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6193" w:rsidRPr="00FA20A2" w:rsidRDefault="00EF4FBF" w:rsidP="00386AA2">
      <w:pPr>
        <w:pStyle w:val="ab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0A2">
        <w:rPr>
          <w:rFonts w:ascii="Times New Roman" w:hAnsi="Times New Roman" w:cs="Times New Roman"/>
          <w:b/>
          <w:bCs/>
          <w:sz w:val="24"/>
          <w:szCs w:val="24"/>
        </w:rPr>
        <w:t xml:space="preserve">СОВЕТ  </w:t>
      </w:r>
    </w:p>
    <w:p w:rsidR="00966193" w:rsidRPr="00FA20A2" w:rsidRDefault="004D3A34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0A2">
        <w:rPr>
          <w:rFonts w:ascii="Times New Roman" w:hAnsi="Times New Roman" w:cs="Times New Roman"/>
          <w:b/>
          <w:bCs/>
          <w:sz w:val="24"/>
          <w:szCs w:val="24"/>
        </w:rPr>
        <w:t>НИКОЛАЕВСКОГО</w:t>
      </w:r>
      <w:r w:rsidR="00EF4FBF" w:rsidRPr="00FA20A2">
        <w:rPr>
          <w:rFonts w:ascii="Times New Roman" w:hAnsi="Times New Roman" w:cs="Times New Roman"/>
          <w:b/>
          <w:bCs/>
          <w:sz w:val="24"/>
          <w:szCs w:val="24"/>
        </w:rPr>
        <w:t xml:space="preserve">  МУНИЦИПАЛЬНОГО  ОБРАЗОВАНИЯ ИВАНТЕЕВСКОГО  МУНИЦИПАЛЬНОГО РАЙОНА  </w:t>
      </w:r>
    </w:p>
    <w:p w:rsidR="00966193" w:rsidRPr="00FA20A2" w:rsidRDefault="00EF4FBF" w:rsidP="004D3A34">
      <w:pPr>
        <w:pStyle w:val="ab"/>
        <w:spacing w:befor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0A2">
        <w:rPr>
          <w:rFonts w:ascii="Times New Roman" w:hAnsi="Times New Roman" w:cs="Times New Roman"/>
          <w:b/>
          <w:bCs/>
          <w:sz w:val="24"/>
          <w:szCs w:val="24"/>
        </w:rPr>
        <w:t>САРАТОВСКОЙ  ОБЛАСТИ</w:t>
      </w:r>
    </w:p>
    <w:p w:rsidR="00966193" w:rsidRPr="00FA20A2" w:rsidRDefault="004D3A34">
      <w:pPr>
        <w:pStyle w:val="ab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2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Семьдесят </w:t>
      </w:r>
      <w:r w:rsidR="00FA20A2" w:rsidRPr="00FA2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</w:t>
      </w:r>
      <w:r w:rsidRPr="00FA2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ьмое </w:t>
      </w:r>
      <w:r w:rsidR="00EF4FBF" w:rsidRPr="00FA2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заседание третьего созыва</w:t>
      </w:r>
    </w:p>
    <w:p w:rsidR="00966193" w:rsidRPr="00FA20A2" w:rsidRDefault="00EF4FBF">
      <w:pPr>
        <w:pStyle w:val="ab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20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2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РЕШЕНИЕ  № </w:t>
      </w:r>
      <w:r w:rsidR="002147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</w:p>
    <w:p w:rsidR="00966193" w:rsidRPr="00FA20A2" w:rsidRDefault="00EF4FBF">
      <w:pPr>
        <w:pStyle w:val="af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FA20A2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От </w:t>
      </w:r>
      <w:r w:rsidR="00FA20A2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23</w:t>
      </w:r>
      <w:r w:rsidRPr="00FA20A2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марта  2016 года                               </w:t>
      </w:r>
      <w:r w:rsidRPr="00FA20A2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ab/>
      </w:r>
      <w:r w:rsidRPr="00FA20A2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ab/>
      </w:r>
      <w:r w:rsidRPr="00FA20A2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ab/>
      </w:r>
      <w:r w:rsidRPr="00FA20A2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ab/>
      </w:r>
      <w:r w:rsidR="004D3A34" w:rsidRPr="00FA20A2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с</w:t>
      </w:r>
      <w:r w:rsidRPr="00FA20A2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. </w:t>
      </w:r>
      <w:r w:rsidR="004D3A34" w:rsidRPr="00FA20A2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Николаевка</w:t>
      </w:r>
    </w:p>
    <w:p w:rsidR="00214791" w:rsidRPr="00214791" w:rsidRDefault="00214791" w:rsidP="00214791">
      <w:pPr>
        <w:pStyle w:val="af0"/>
        <w:tabs>
          <w:tab w:val="left" w:pos="708"/>
        </w:tabs>
        <w:ind w:right="4341"/>
        <w:jc w:val="both"/>
        <w:rPr>
          <w:b/>
          <w:sz w:val="24"/>
          <w:szCs w:val="28"/>
        </w:rPr>
      </w:pPr>
      <w:r w:rsidRPr="00214791">
        <w:rPr>
          <w:b/>
          <w:sz w:val="24"/>
          <w:szCs w:val="28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66193" w:rsidRPr="00FA20A2" w:rsidRDefault="00EF4FBF">
      <w:pPr>
        <w:jc w:val="both"/>
      </w:pPr>
      <w:r w:rsidRPr="00FA20A2">
        <w:tab/>
      </w:r>
    </w:p>
    <w:p w:rsidR="00966193" w:rsidRPr="00FA20A2" w:rsidRDefault="00EF4FBF" w:rsidP="009028E5">
      <w:pPr>
        <w:widowControl w:val="0"/>
        <w:autoSpaceDE w:val="0"/>
        <w:ind w:firstLine="426"/>
        <w:jc w:val="both"/>
      </w:pPr>
      <w:r w:rsidRPr="00FA20A2">
        <w:t xml:space="preserve"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    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Уставом </w:t>
      </w:r>
      <w:r w:rsidR="004D3A34" w:rsidRPr="00FA20A2">
        <w:t>Николаевского</w:t>
      </w:r>
      <w:r w:rsidRPr="00FA20A2">
        <w:t xml:space="preserve"> муниципального образования Ивантеевского муниципального района Совет </w:t>
      </w:r>
      <w:r w:rsidRPr="00FA20A2">
        <w:rPr>
          <w:b/>
        </w:rPr>
        <w:t>РЕШИЛ</w:t>
      </w:r>
      <w:r w:rsidRPr="00FA20A2">
        <w:t>:</w:t>
      </w:r>
      <w:r w:rsidRPr="00FA20A2">
        <w:tab/>
      </w:r>
    </w:p>
    <w:p w:rsidR="00214791" w:rsidRDefault="00214791" w:rsidP="00214791">
      <w:pPr>
        <w:tabs>
          <w:tab w:val="left" w:pos="851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A650E">
        <w:rPr>
          <w:sz w:val="28"/>
          <w:szCs w:val="28"/>
        </w:rPr>
        <w:t>Утвердить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.</w:t>
      </w:r>
    </w:p>
    <w:p w:rsidR="00214791" w:rsidRPr="00FA650E" w:rsidRDefault="00214791" w:rsidP="002147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A650E">
        <w:rPr>
          <w:sz w:val="28"/>
          <w:szCs w:val="28"/>
        </w:rPr>
        <w:t xml:space="preserve"> Настоящее решение вступает в силу </w:t>
      </w:r>
      <w:r>
        <w:rPr>
          <w:sz w:val="28"/>
          <w:szCs w:val="28"/>
        </w:rPr>
        <w:t>со дня официального опубликования (обнародования)</w:t>
      </w:r>
      <w:r w:rsidRPr="00FA650E">
        <w:rPr>
          <w:sz w:val="28"/>
          <w:szCs w:val="28"/>
        </w:rPr>
        <w:t>.</w:t>
      </w:r>
    </w:p>
    <w:p w:rsidR="00214791" w:rsidRPr="00FA650E" w:rsidRDefault="00214791" w:rsidP="00214791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650E">
        <w:rPr>
          <w:sz w:val="28"/>
          <w:szCs w:val="28"/>
        </w:rPr>
        <w:t>. Контроль за исполнением настоящего решения оставляю за собой.</w:t>
      </w:r>
    </w:p>
    <w:p w:rsidR="00214791" w:rsidRPr="00FA650E" w:rsidRDefault="00214791" w:rsidP="00214791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</w:p>
    <w:p w:rsidR="002913B7" w:rsidRPr="00FA20A2" w:rsidRDefault="002913B7" w:rsidP="002913B7">
      <w:pPr>
        <w:autoSpaceDE w:val="0"/>
        <w:spacing w:line="240" w:lineRule="atLeast"/>
        <w:ind w:firstLine="567"/>
        <w:jc w:val="both"/>
      </w:pPr>
    </w:p>
    <w:p w:rsidR="00966193" w:rsidRPr="00FA20A2" w:rsidRDefault="00EF4FBF" w:rsidP="009028E5">
      <w:pPr>
        <w:pStyle w:val="ConsPlusNormal"/>
        <w:widowControl/>
        <w:ind w:right="1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A2">
        <w:rPr>
          <w:rFonts w:ascii="Times New Roman" w:hAnsi="Times New Roman" w:cs="Times New Roman"/>
          <w:b/>
          <w:sz w:val="24"/>
          <w:szCs w:val="24"/>
        </w:rPr>
        <w:t xml:space="preserve">Глава  </w:t>
      </w:r>
      <w:r w:rsidR="004D3A34" w:rsidRPr="00FA20A2"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Pr="00FA20A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9028E5" w:rsidRPr="00FA20A2" w:rsidRDefault="00EF4FBF" w:rsidP="009028E5">
      <w:pPr>
        <w:pStyle w:val="ConsPlusNormal"/>
        <w:widowControl/>
        <w:ind w:right="1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A2">
        <w:rPr>
          <w:rFonts w:ascii="Times New Roman" w:hAnsi="Times New Roman" w:cs="Times New Roman"/>
          <w:b/>
          <w:sz w:val="24"/>
          <w:szCs w:val="24"/>
        </w:rPr>
        <w:t xml:space="preserve">Ивантеевского муниципального района </w:t>
      </w:r>
    </w:p>
    <w:p w:rsidR="00386AA2" w:rsidRPr="00FA20A2" w:rsidRDefault="00EF4FBF" w:rsidP="009028E5">
      <w:pPr>
        <w:pStyle w:val="ConsPlusNormal"/>
        <w:widowControl/>
        <w:ind w:right="17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20A2">
        <w:rPr>
          <w:rFonts w:ascii="Times New Roman" w:hAnsi="Times New Roman" w:cs="Times New Roman"/>
          <w:b/>
          <w:sz w:val="24"/>
          <w:szCs w:val="24"/>
        </w:rPr>
        <w:t xml:space="preserve">Саратовской области     </w:t>
      </w:r>
      <w:r w:rsidRPr="00FA20A2">
        <w:rPr>
          <w:rFonts w:ascii="Times New Roman" w:hAnsi="Times New Roman" w:cs="Times New Roman"/>
          <w:b/>
          <w:sz w:val="24"/>
          <w:szCs w:val="24"/>
        </w:rPr>
        <w:tab/>
      </w:r>
      <w:r w:rsidR="009028E5" w:rsidRPr="00FA2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0A2">
        <w:rPr>
          <w:rFonts w:ascii="Times New Roman" w:hAnsi="Times New Roman" w:cs="Times New Roman"/>
          <w:b/>
          <w:sz w:val="24"/>
          <w:szCs w:val="24"/>
        </w:rPr>
        <w:tab/>
      </w:r>
      <w:r w:rsidRPr="00FA20A2">
        <w:rPr>
          <w:rFonts w:ascii="Times New Roman" w:hAnsi="Times New Roman" w:cs="Times New Roman"/>
          <w:b/>
          <w:sz w:val="24"/>
          <w:szCs w:val="24"/>
        </w:rPr>
        <w:tab/>
      </w:r>
      <w:r w:rsidRPr="00FA20A2">
        <w:rPr>
          <w:rFonts w:ascii="Times New Roman" w:hAnsi="Times New Roman" w:cs="Times New Roman"/>
          <w:b/>
          <w:sz w:val="24"/>
          <w:szCs w:val="24"/>
        </w:rPr>
        <w:tab/>
      </w:r>
      <w:r w:rsidRPr="00FA20A2">
        <w:rPr>
          <w:rFonts w:ascii="Times New Roman" w:hAnsi="Times New Roman" w:cs="Times New Roman"/>
          <w:b/>
          <w:sz w:val="24"/>
          <w:szCs w:val="24"/>
        </w:rPr>
        <w:tab/>
      </w:r>
      <w:r w:rsidR="009028E5" w:rsidRPr="00FA20A2">
        <w:rPr>
          <w:rFonts w:ascii="Times New Roman" w:hAnsi="Times New Roman" w:cs="Times New Roman"/>
          <w:b/>
          <w:sz w:val="24"/>
          <w:szCs w:val="24"/>
        </w:rPr>
        <w:tab/>
      </w:r>
      <w:r w:rsidR="009028E5" w:rsidRPr="00FA20A2">
        <w:rPr>
          <w:rFonts w:ascii="Times New Roman" w:hAnsi="Times New Roman" w:cs="Times New Roman"/>
          <w:b/>
          <w:sz w:val="24"/>
          <w:szCs w:val="24"/>
        </w:rPr>
        <w:tab/>
      </w:r>
      <w:r w:rsidRPr="00FA20A2">
        <w:rPr>
          <w:rFonts w:ascii="Times New Roman" w:hAnsi="Times New Roman" w:cs="Times New Roman"/>
          <w:b/>
          <w:sz w:val="24"/>
          <w:szCs w:val="24"/>
        </w:rPr>
        <w:tab/>
      </w:r>
      <w:r w:rsidRPr="00FA20A2">
        <w:rPr>
          <w:rFonts w:ascii="Times New Roman" w:hAnsi="Times New Roman" w:cs="Times New Roman"/>
          <w:b/>
          <w:sz w:val="24"/>
          <w:szCs w:val="24"/>
        </w:rPr>
        <w:tab/>
      </w:r>
      <w:r w:rsidR="005B21A5" w:rsidRPr="00FA20A2">
        <w:rPr>
          <w:rFonts w:ascii="Times New Roman" w:hAnsi="Times New Roman" w:cs="Times New Roman"/>
          <w:b/>
          <w:sz w:val="24"/>
          <w:szCs w:val="24"/>
        </w:rPr>
        <w:t>Н.В. Барсова</w:t>
      </w:r>
      <w:r w:rsidRPr="00FA20A2">
        <w:rPr>
          <w:rFonts w:ascii="Times New Roman" w:hAnsi="Times New Roman" w:cs="Times New Roman"/>
          <w:sz w:val="24"/>
          <w:szCs w:val="24"/>
        </w:rPr>
        <w:tab/>
      </w:r>
      <w:r w:rsidRPr="00FA20A2">
        <w:rPr>
          <w:rFonts w:ascii="Times New Roman" w:hAnsi="Times New Roman" w:cs="Times New Roman"/>
          <w:sz w:val="24"/>
          <w:szCs w:val="24"/>
        </w:rPr>
        <w:tab/>
      </w:r>
      <w:r w:rsidRPr="00FA20A2">
        <w:rPr>
          <w:rFonts w:ascii="Times New Roman" w:hAnsi="Times New Roman" w:cs="Times New Roman"/>
          <w:sz w:val="24"/>
          <w:szCs w:val="24"/>
        </w:rPr>
        <w:tab/>
      </w:r>
      <w:r w:rsidRPr="00FA20A2">
        <w:rPr>
          <w:rFonts w:ascii="Times New Roman" w:hAnsi="Times New Roman" w:cs="Times New Roman"/>
          <w:sz w:val="24"/>
          <w:szCs w:val="24"/>
        </w:rPr>
        <w:tab/>
      </w:r>
      <w:r w:rsidRPr="00FA20A2">
        <w:rPr>
          <w:rFonts w:ascii="Times New Roman" w:hAnsi="Times New Roman" w:cs="Times New Roman"/>
          <w:sz w:val="24"/>
          <w:szCs w:val="24"/>
        </w:rPr>
        <w:tab/>
      </w:r>
      <w:r w:rsidRPr="00FA20A2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2913B7" w:rsidRPr="00FA20A2" w:rsidRDefault="002913B7" w:rsidP="009028E5">
      <w:pPr>
        <w:pStyle w:val="ConsPlusNormal"/>
        <w:widowControl/>
        <w:ind w:right="17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13B7" w:rsidRPr="00FA20A2" w:rsidRDefault="002913B7" w:rsidP="009028E5">
      <w:pPr>
        <w:pStyle w:val="ConsPlusNormal"/>
        <w:widowControl/>
        <w:ind w:right="17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13B7" w:rsidRPr="00FA20A2" w:rsidRDefault="002913B7" w:rsidP="009028E5">
      <w:pPr>
        <w:pStyle w:val="ConsPlusNormal"/>
        <w:widowControl/>
        <w:ind w:right="17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13B7" w:rsidRDefault="002913B7" w:rsidP="009028E5">
      <w:pPr>
        <w:pStyle w:val="ConsPlusNormal"/>
        <w:widowControl/>
        <w:ind w:right="17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4791" w:rsidRDefault="00214791" w:rsidP="009028E5">
      <w:pPr>
        <w:pStyle w:val="ConsPlusNormal"/>
        <w:widowControl/>
        <w:ind w:right="17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4791" w:rsidRDefault="00214791" w:rsidP="009028E5">
      <w:pPr>
        <w:pStyle w:val="ConsPlusNormal"/>
        <w:widowControl/>
        <w:ind w:right="17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4791" w:rsidRDefault="00214791" w:rsidP="009028E5">
      <w:pPr>
        <w:pStyle w:val="ConsPlusNormal"/>
        <w:widowControl/>
        <w:ind w:right="17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4791" w:rsidRDefault="00214791" w:rsidP="009028E5">
      <w:pPr>
        <w:pStyle w:val="ConsPlusNormal"/>
        <w:widowControl/>
        <w:ind w:right="17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4791" w:rsidRDefault="00214791" w:rsidP="009028E5">
      <w:pPr>
        <w:pStyle w:val="ConsPlusNormal"/>
        <w:widowControl/>
        <w:ind w:right="17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4791" w:rsidRDefault="00214791" w:rsidP="009028E5">
      <w:pPr>
        <w:pStyle w:val="ConsPlusNormal"/>
        <w:widowControl/>
        <w:ind w:right="17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4791" w:rsidRDefault="00214791" w:rsidP="009028E5">
      <w:pPr>
        <w:pStyle w:val="ConsPlusNormal"/>
        <w:widowControl/>
        <w:ind w:right="17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4791" w:rsidRDefault="00214791" w:rsidP="009028E5">
      <w:pPr>
        <w:pStyle w:val="ConsPlusNormal"/>
        <w:widowControl/>
        <w:ind w:right="17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4791" w:rsidRDefault="00214791" w:rsidP="009028E5">
      <w:pPr>
        <w:pStyle w:val="ConsPlusNormal"/>
        <w:widowControl/>
        <w:ind w:right="17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4791" w:rsidRDefault="00214791" w:rsidP="009028E5">
      <w:pPr>
        <w:pStyle w:val="ConsPlusNormal"/>
        <w:widowControl/>
        <w:ind w:right="17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4791" w:rsidRPr="00FA20A2" w:rsidRDefault="00214791" w:rsidP="009028E5">
      <w:pPr>
        <w:pStyle w:val="ConsPlusNormal"/>
        <w:widowControl/>
        <w:ind w:right="17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4791" w:rsidRDefault="00214791" w:rsidP="009028E5">
      <w:pPr>
        <w:pStyle w:val="ConsPlusNormal"/>
        <w:widowControl/>
        <w:ind w:right="17" w:firstLine="0"/>
        <w:jc w:val="right"/>
        <w:rPr>
          <w:rFonts w:ascii="Times New Roman" w:hAnsi="Times New Roman" w:cs="Times New Roman"/>
          <w:b/>
          <w:sz w:val="22"/>
          <w:szCs w:val="24"/>
        </w:rPr>
      </w:pPr>
    </w:p>
    <w:p w:rsidR="004D3A34" w:rsidRPr="00214791" w:rsidRDefault="009028E5" w:rsidP="009028E5">
      <w:pPr>
        <w:pStyle w:val="ConsPlusNormal"/>
        <w:widowControl/>
        <w:ind w:right="17" w:firstLine="0"/>
        <w:jc w:val="right"/>
        <w:rPr>
          <w:rFonts w:ascii="Times New Roman" w:hAnsi="Times New Roman" w:cs="Times New Roman"/>
          <w:b/>
          <w:sz w:val="22"/>
          <w:szCs w:val="24"/>
        </w:rPr>
      </w:pPr>
      <w:r w:rsidRPr="00214791">
        <w:rPr>
          <w:rFonts w:ascii="Times New Roman" w:hAnsi="Times New Roman" w:cs="Times New Roman"/>
          <w:b/>
          <w:sz w:val="22"/>
          <w:szCs w:val="24"/>
        </w:rPr>
        <w:lastRenderedPageBreak/>
        <w:t xml:space="preserve">ПРИЛОЖЕНИЕ № 1 </w:t>
      </w:r>
    </w:p>
    <w:p w:rsidR="009028E5" w:rsidRPr="00214791" w:rsidRDefault="00EF4FBF">
      <w:pPr>
        <w:pStyle w:val="ConsPlusNormal"/>
        <w:widowControl/>
        <w:ind w:left="3933" w:firstLine="0"/>
        <w:jc w:val="right"/>
        <w:rPr>
          <w:rFonts w:ascii="Times New Roman" w:hAnsi="Times New Roman" w:cs="Times New Roman"/>
          <w:sz w:val="22"/>
          <w:szCs w:val="24"/>
        </w:rPr>
      </w:pPr>
      <w:r w:rsidRPr="00214791">
        <w:rPr>
          <w:rFonts w:ascii="Times New Roman" w:hAnsi="Times New Roman" w:cs="Times New Roman"/>
          <w:sz w:val="22"/>
          <w:szCs w:val="24"/>
        </w:rPr>
        <w:t xml:space="preserve">к решению Совета </w:t>
      </w:r>
      <w:r w:rsidR="004D3A34" w:rsidRPr="00214791">
        <w:rPr>
          <w:rFonts w:ascii="Times New Roman" w:hAnsi="Times New Roman" w:cs="Times New Roman"/>
          <w:sz w:val="22"/>
          <w:szCs w:val="24"/>
        </w:rPr>
        <w:t>Николаевского</w:t>
      </w:r>
      <w:r w:rsidRPr="00214791">
        <w:rPr>
          <w:rFonts w:ascii="Times New Roman" w:hAnsi="Times New Roman" w:cs="Times New Roman"/>
          <w:sz w:val="22"/>
          <w:szCs w:val="24"/>
        </w:rPr>
        <w:t xml:space="preserve"> </w:t>
      </w:r>
    </w:p>
    <w:p w:rsidR="00966193" w:rsidRPr="00214791" w:rsidRDefault="00EF4FBF">
      <w:pPr>
        <w:pStyle w:val="ConsPlusNormal"/>
        <w:widowControl/>
        <w:ind w:left="3933" w:firstLine="0"/>
        <w:jc w:val="right"/>
        <w:rPr>
          <w:rFonts w:ascii="Times New Roman" w:hAnsi="Times New Roman" w:cs="Times New Roman"/>
          <w:sz w:val="22"/>
          <w:szCs w:val="24"/>
        </w:rPr>
      </w:pPr>
      <w:r w:rsidRPr="00214791">
        <w:rPr>
          <w:rFonts w:ascii="Times New Roman" w:hAnsi="Times New Roman" w:cs="Times New Roman"/>
          <w:sz w:val="22"/>
          <w:szCs w:val="24"/>
        </w:rPr>
        <w:t xml:space="preserve">муниципального образования от </w:t>
      </w:r>
      <w:r w:rsidR="00214791" w:rsidRPr="00214791">
        <w:rPr>
          <w:rFonts w:ascii="Times New Roman" w:hAnsi="Times New Roman" w:cs="Times New Roman"/>
          <w:sz w:val="22"/>
          <w:szCs w:val="24"/>
        </w:rPr>
        <w:t>23</w:t>
      </w:r>
      <w:r w:rsidR="004D3A34" w:rsidRPr="00214791">
        <w:rPr>
          <w:rFonts w:ascii="Times New Roman" w:hAnsi="Times New Roman" w:cs="Times New Roman"/>
          <w:sz w:val="22"/>
          <w:szCs w:val="24"/>
        </w:rPr>
        <w:t>.03.</w:t>
      </w:r>
      <w:r w:rsidRPr="00214791">
        <w:rPr>
          <w:rFonts w:ascii="Times New Roman" w:hAnsi="Times New Roman" w:cs="Times New Roman"/>
          <w:sz w:val="22"/>
          <w:szCs w:val="24"/>
        </w:rPr>
        <w:t xml:space="preserve">2016 г. № </w:t>
      </w:r>
      <w:r w:rsidR="00214791" w:rsidRPr="00214791">
        <w:rPr>
          <w:rFonts w:ascii="Times New Roman" w:hAnsi="Times New Roman" w:cs="Times New Roman"/>
          <w:sz w:val="22"/>
          <w:szCs w:val="24"/>
        </w:rPr>
        <w:t>8</w:t>
      </w:r>
    </w:p>
    <w:p w:rsidR="00966193" w:rsidRPr="00214791" w:rsidRDefault="00966193">
      <w:pPr>
        <w:rPr>
          <w:sz w:val="22"/>
        </w:rPr>
      </w:pPr>
    </w:p>
    <w:p w:rsidR="00214791" w:rsidRPr="00214791" w:rsidRDefault="00214791" w:rsidP="00214791">
      <w:pPr>
        <w:jc w:val="center"/>
        <w:rPr>
          <w:b/>
        </w:rPr>
      </w:pPr>
      <w:r w:rsidRPr="00214791">
        <w:rPr>
          <w:b/>
        </w:rPr>
        <w:t xml:space="preserve">Положение о порядке сообщения лицами, </w:t>
      </w:r>
    </w:p>
    <w:p w:rsidR="00214791" w:rsidRPr="00214791" w:rsidRDefault="00214791" w:rsidP="00214791">
      <w:pPr>
        <w:jc w:val="center"/>
        <w:rPr>
          <w:b/>
        </w:rPr>
      </w:pPr>
      <w:r w:rsidRPr="00214791">
        <w:rPr>
          <w:b/>
        </w:rPr>
        <w:t>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14791" w:rsidRPr="00214791" w:rsidRDefault="00214791" w:rsidP="00214791">
      <w:pPr>
        <w:ind w:firstLine="567"/>
        <w:jc w:val="both"/>
        <w:rPr>
          <w:b/>
          <w:szCs w:val="28"/>
        </w:rPr>
      </w:pPr>
    </w:p>
    <w:p w:rsidR="00214791" w:rsidRPr="00214791" w:rsidRDefault="00214791" w:rsidP="00214791">
      <w:pPr>
        <w:ind w:firstLine="567"/>
        <w:jc w:val="both"/>
        <w:rPr>
          <w:szCs w:val="28"/>
        </w:rPr>
      </w:pPr>
      <w:bookmarkStart w:id="0" w:name="sub_1001"/>
      <w:r w:rsidRPr="00214791">
        <w:rPr>
          <w:szCs w:val="28"/>
        </w:rPr>
        <w:t xml:space="preserve">1. Настоящее Положение о порядке сообщения депутатами, членами выборного органа местного самоуправления, выборными должностными лицами местного самоуправления, членами избирательной комиссии муниципального образования, действующей на постоянной основе и являющейся юридическим лицом, с правом решающего голоса иными лицами, замещающими муниципальные должности в </w:t>
      </w:r>
      <w:r>
        <w:rPr>
          <w:szCs w:val="28"/>
        </w:rPr>
        <w:t xml:space="preserve">Николаевском </w:t>
      </w:r>
      <w:r w:rsidRPr="00214791">
        <w:rPr>
          <w:szCs w:val="28"/>
        </w:rPr>
        <w:t xml:space="preserve">муниципальном образовании муниципального района Саратовской области (далее -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интересов, (далее - Положение) разработано в целях реализации </w:t>
      </w:r>
      <w:hyperlink r:id="rId7" w:history="1">
        <w:r w:rsidRPr="00214791">
          <w:rPr>
            <w:szCs w:val="28"/>
          </w:rPr>
          <w:t>Федерального закона</w:t>
        </w:r>
      </w:hyperlink>
      <w:r w:rsidRPr="00214791">
        <w:rPr>
          <w:szCs w:val="28"/>
        </w:rPr>
        <w:t xml:space="preserve"> "О противодействии коррупции".</w:t>
      </w:r>
    </w:p>
    <w:bookmarkEnd w:id="0"/>
    <w:p w:rsidR="00214791" w:rsidRPr="00214791" w:rsidRDefault="00214791" w:rsidP="00214791">
      <w:pPr>
        <w:ind w:firstLine="567"/>
        <w:jc w:val="both"/>
        <w:rPr>
          <w:szCs w:val="28"/>
        </w:rPr>
      </w:pPr>
      <w:r w:rsidRPr="00214791">
        <w:rPr>
          <w:szCs w:val="28"/>
        </w:rPr>
        <w:t>Положение устанавливает процедуру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14791" w:rsidRPr="00214791" w:rsidRDefault="00214791" w:rsidP="00214791">
      <w:pPr>
        <w:ind w:firstLine="567"/>
        <w:jc w:val="both"/>
        <w:rPr>
          <w:szCs w:val="28"/>
        </w:rPr>
      </w:pPr>
      <w:r w:rsidRPr="00214791">
        <w:rPr>
          <w:szCs w:val="28"/>
        </w:rPr>
        <w:t>1.1. Лицо, замещающее муниципальную должность обязано сообщать о возникновении личной заинтересованности при осуществлении своих полномочий, которая приводит или может привести к конфликту интересов, при наличии одного из следующих оснований:</w:t>
      </w:r>
    </w:p>
    <w:p w:rsidR="00214791" w:rsidRPr="00214791" w:rsidRDefault="00214791" w:rsidP="00214791">
      <w:pPr>
        <w:ind w:firstLine="567"/>
        <w:jc w:val="both"/>
        <w:rPr>
          <w:szCs w:val="28"/>
        </w:rPr>
      </w:pPr>
      <w:r w:rsidRPr="00214791">
        <w:rPr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указанным лицом;</w:t>
      </w:r>
    </w:p>
    <w:p w:rsidR="00214791" w:rsidRPr="00214791" w:rsidRDefault="00214791" w:rsidP="00214791">
      <w:pPr>
        <w:ind w:firstLine="567"/>
        <w:jc w:val="both"/>
        <w:rPr>
          <w:szCs w:val="28"/>
        </w:rPr>
      </w:pPr>
      <w:r w:rsidRPr="00214791">
        <w:rPr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лицами, состоящими с указанным лицом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детей);</w:t>
      </w:r>
    </w:p>
    <w:p w:rsidR="00214791" w:rsidRPr="00214791" w:rsidRDefault="00214791" w:rsidP="00214791">
      <w:pPr>
        <w:ind w:firstLine="567"/>
        <w:jc w:val="both"/>
        <w:rPr>
          <w:szCs w:val="28"/>
        </w:rPr>
      </w:pPr>
      <w:r w:rsidRPr="00214791">
        <w:rPr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гражданами или организациями, с которыми указанное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214791" w:rsidRPr="00214791" w:rsidRDefault="00214791" w:rsidP="00214791">
      <w:pPr>
        <w:ind w:firstLine="284"/>
        <w:jc w:val="both"/>
        <w:rPr>
          <w:szCs w:val="28"/>
        </w:rPr>
      </w:pPr>
      <w:r w:rsidRPr="00214791">
        <w:rPr>
          <w:szCs w:val="28"/>
        </w:rPr>
        <w:t xml:space="preserve">2. Лицо, замещающее муниципальную должность, при наличии оснований направляет уведомление о возникновении личной заинтересованности при осуществлении своих полномочий, которая приводит или может привести к конфликту интересов (далее - уведомление), </w:t>
      </w:r>
      <w:r w:rsidRPr="00214791">
        <w:t xml:space="preserve">в </w:t>
      </w:r>
      <w:r w:rsidRPr="00386AA2">
        <w:rPr>
          <w:sz w:val="23"/>
          <w:szCs w:val="23"/>
        </w:rPr>
        <w:t>Комиссию по контролю достоверностью и полнотой сведений о доходах об имуществе и обязательствах имущественного характера, представляемых лицами, замещающими муниципальные должности</w:t>
      </w:r>
      <w:r w:rsidRPr="00214791">
        <w:rPr>
          <w:szCs w:val="28"/>
        </w:rPr>
        <w:t xml:space="preserve"> (далее - комиссия).</w:t>
      </w:r>
    </w:p>
    <w:p w:rsidR="00214791" w:rsidRPr="00386AA2" w:rsidRDefault="00214791" w:rsidP="00214791">
      <w:pPr>
        <w:ind w:firstLine="284"/>
        <w:jc w:val="both"/>
        <w:rPr>
          <w:rFonts w:eastAsia="Calibri"/>
          <w:sz w:val="23"/>
          <w:szCs w:val="23"/>
        </w:rPr>
      </w:pPr>
      <w:bookmarkStart w:id="1" w:name="sub_1003"/>
      <w:r w:rsidRPr="00214791">
        <w:rPr>
          <w:szCs w:val="28"/>
        </w:rPr>
        <w:t xml:space="preserve">3. Уведомление по форме согласно </w:t>
      </w:r>
      <w:hyperlink w:anchor="sub_10100" w:history="1">
        <w:r w:rsidRPr="00214791">
          <w:rPr>
            <w:szCs w:val="28"/>
          </w:rPr>
          <w:t>Приложению 1</w:t>
        </w:r>
      </w:hyperlink>
      <w:r w:rsidRPr="00214791">
        <w:rPr>
          <w:szCs w:val="28"/>
        </w:rPr>
        <w:t xml:space="preserve"> к настоящему Положению должно быть подано в течение двух рабочих дней со дня возникновения личной заинтересованности при осуществлении полномочий, которая приводит или может привести к конфликту интересов, в </w:t>
      </w:r>
      <w:r w:rsidRPr="00386AA2">
        <w:rPr>
          <w:sz w:val="23"/>
          <w:szCs w:val="23"/>
        </w:rPr>
        <w:t>Комиссию  Николаевского муниципального образования</w:t>
      </w:r>
      <w:r w:rsidRPr="00386AA2">
        <w:rPr>
          <w:sz w:val="23"/>
          <w:szCs w:val="23"/>
          <w:vertAlign w:val="subscript"/>
        </w:rPr>
        <w:t>.</w:t>
      </w:r>
      <w:r w:rsidRPr="00386AA2">
        <w:rPr>
          <w:sz w:val="23"/>
          <w:szCs w:val="23"/>
        </w:rPr>
        <w:t xml:space="preserve"> по контролю за достоверностью и полнотой сведений о доходах, об имуществе и обязательствах имущественного характера, представляемых лицами,</w:t>
      </w:r>
      <w:r w:rsidRPr="00386AA2">
        <w:rPr>
          <w:rFonts w:eastAsia="Calibri"/>
          <w:sz w:val="23"/>
          <w:szCs w:val="23"/>
        </w:rPr>
        <w:t xml:space="preserve"> замещающими муниципальные должности</w:t>
      </w:r>
    </w:p>
    <w:p w:rsidR="00214791" w:rsidRPr="00214791" w:rsidRDefault="00214791" w:rsidP="00214791">
      <w:pPr>
        <w:ind w:firstLine="284"/>
        <w:jc w:val="both"/>
        <w:rPr>
          <w:szCs w:val="28"/>
        </w:rPr>
      </w:pPr>
      <w:bookmarkStart w:id="2" w:name="sub_1004"/>
      <w:bookmarkEnd w:id="1"/>
      <w:r w:rsidRPr="00214791">
        <w:rPr>
          <w:szCs w:val="28"/>
        </w:rPr>
        <w:t xml:space="preserve">4. Уведомление подлежит регистрации </w:t>
      </w:r>
      <w:r w:rsidRPr="00386AA2">
        <w:rPr>
          <w:sz w:val="23"/>
          <w:szCs w:val="23"/>
        </w:rPr>
        <w:t>Комиссии  Николаевского муниципального образования</w:t>
      </w:r>
      <w:r w:rsidRPr="00386AA2">
        <w:rPr>
          <w:sz w:val="23"/>
          <w:szCs w:val="23"/>
          <w:vertAlign w:val="subscript"/>
        </w:rPr>
        <w:t>.</w:t>
      </w:r>
      <w:r w:rsidRPr="00386AA2">
        <w:rPr>
          <w:sz w:val="23"/>
          <w:szCs w:val="23"/>
        </w:rPr>
        <w:t xml:space="preserve"> по контролю за достоверностью и полнотой сведений о доходах, об имуществе и обязательствах имущественного характера, представляемых лицами,</w:t>
      </w:r>
      <w:r w:rsidRPr="00386AA2">
        <w:rPr>
          <w:rFonts w:eastAsia="Calibri"/>
          <w:sz w:val="23"/>
          <w:szCs w:val="23"/>
        </w:rPr>
        <w:t xml:space="preserve"> замещающими муниципальные должности</w:t>
      </w:r>
      <w:r w:rsidRPr="00386AA2">
        <w:rPr>
          <w:sz w:val="23"/>
          <w:szCs w:val="23"/>
        </w:rPr>
        <w:t xml:space="preserve"> Николаевского муниципального образования </w:t>
      </w:r>
      <w:r w:rsidRPr="00214791">
        <w:rPr>
          <w:szCs w:val="28"/>
        </w:rPr>
        <w:t xml:space="preserve">в журнале 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 (далее - журнал регистрации уведомлений), согласно </w:t>
      </w:r>
      <w:hyperlink w:anchor="sub_10200" w:history="1">
        <w:r w:rsidRPr="00214791">
          <w:rPr>
            <w:szCs w:val="28"/>
          </w:rPr>
          <w:t>Приложению 2</w:t>
        </w:r>
      </w:hyperlink>
      <w:r w:rsidRPr="00214791">
        <w:rPr>
          <w:szCs w:val="28"/>
        </w:rPr>
        <w:t xml:space="preserve"> к настоящему Положению в день получения уведомления. Копия уведомления с отметкой о регистрации возвращается лицу, направившему уведомление.</w:t>
      </w:r>
    </w:p>
    <w:p w:rsidR="00214791" w:rsidRPr="00214791" w:rsidRDefault="00214791" w:rsidP="00214791">
      <w:pPr>
        <w:ind w:firstLine="567"/>
        <w:jc w:val="both"/>
        <w:rPr>
          <w:szCs w:val="28"/>
        </w:rPr>
      </w:pPr>
      <w:bookmarkStart w:id="3" w:name="sub_1005"/>
      <w:bookmarkEnd w:id="2"/>
      <w:r w:rsidRPr="00214791">
        <w:rPr>
          <w:szCs w:val="28"/>
        </w:rPr>
        <w:t>5. Зарегистрированное уведомление в день его регистрации направляется в комиссию.</w:t>
      </w:r>
    </w:p>
    <w:p w:rsidR="00214791" w:rsidRPr="007A75B5" w:rsidRDefault="00214791" w:rsidP="00214791">
      <w:pPr>
        <w:jc w:val="right"/>
      </w:pPr>
      <w:bookmarkStart w:id="4" w:name="sub_10100"/>
      <w:bookmarkEnd w:id="3"/>
      <w:r w:rsidRPr="007A75B5">
        <w:rPr>
          <w:bCs/>
        </w:rPr>
        <w:lastRenderedPageBreak/>
        <w:t xml:space="preserve">Приложение № 1 </w:t>
      </w:r>
      <w:r w:rsidRPr="007A75B5">
        <w:t>к Положению</w:t>
      </w:r>
    </w:p>
    <w:p w:rsidR="00214791" w:rsidRPr="007A75B5" w:rsidRDefault="00214791" w:rsidP="00214791">
      <w:pPr>
        <w:jc w:val="right"/>
      </w:pPr>
      <w:r w:rsidRPr="007A75B5">
        <w:t xml:space="preserve"> о порядке сообщения лицами, </w:t>
      </w:r>
    </w:p>
    <w:p w:rsidR="00214791" w:rsidRPr="007A75B5" w:rsidRDefault="00214791" w:rsidP="00214791">
      <w:pPr>
        <w:jc w:val="right"/>
      </w:pPr>
      <w:r w:rsidRPr="007A75B5">
        <w:t xml:space="preserve">замещающими муниципальные должности, </w:t>
      </w:r>
    </w:p>
    <w:p w:rsidR="00214791" w:rsidRPr="007A75B5" w:rsidRDefault="00214791" w:rsidP="00214791">
      <w:pPr>
        <w:jc w:val="right"/>
      </w:pPr>
      <w:r w:rsidRPr="007A75B5">
        <w:t>о возникновении личной заинтересованности</w:t>
      </w:r>
    </w:p>
    <w:p w:rsidR="00214791" w:rsidRPr="007A75B5" w:rsidRDefault="00214791" w:rsidP="00214791">
      <w:pPr>
        <w:jc w:val="right"/>
      </w:pPr>
      <w:r w:rsidRPr="007A75B5">
        <w:t xml:space="preserve"> при исполнении должностных обязанностей,</w:t>
      </w:r>
    </w:p>
    <w:p w:rsidR="00214791" w:rsidRPr="007A75B5" w:rsidRDefault="00214791" w:rsidP="00214791">
      <w:pPr>
        <w:jc w:val="right"/>
      </w:pPr>
      <w:r w:rsidRPr="007A75B5">
        <w:t xml:space="preserve"> которая приводит или может </w:t>
      </w:r>
    </w:p>
    <w:p w:rsidR="00214791" w:rsidRPr="007A75B5" w:rsidRDefault="00214791" w:rsidP="00214791">
      <w:pPr>
        <w:jc w:val="right"/>
      </w:pPr>
      <w:r w:rsidRPr="007A75B5">
        <w:t>привести к конфликту интересов</w:t>
      </w:r>
    </w:p>
    <w:p w:rsidR="00214791" w:rsidRPr="007A75B5" w:rsidRDefault="00214791" w:rsidP="00214791">
      <w:pPr>
        <w:ind w:left="7200"/>
        <w:textAlignment w:val="baseline"/>
        <w:rPr>
          <w:sz w:val="28"/>
          <w:szCs w:val="28"/>
        </w:rPr>
      </w:pPr>
    </w:p>
    <w:bookmarkEnd w:id="4"/>
    <w:p w:rsidR="00214791" w:rsidRPr="007A75B5" w:rsidRDefault="00214791" w:rsidP="00214791"/>
    <w:p w:rsidR="00214791" w:rsidRPr="007A75B5" w:rsidRDefault="00214791" w:rsidP="00214791">
      <w:pPr>
        <w:pStyle w:val="af8"/>
        <w:rPr>
          <w:sz w:val="22"/>
          <w:szCs w:val="22"/>
        </w:rPr>
      </w:pPr>
      <w:r w:rsidRPr="007A75B5">
        <w:rPr>
          <w:rStyle w:val="a7"/>
          <w:bCs/>
          <w:sz w:val="22"/>
          <w:szCs w:val="22"/>
        </w:rPr>
        <w:t xml:space="preserve">                                Уведомление</w:t>
      </w:r>
    </w:p>
    <w:p w:rsidR="00214791" w:rsidRPr="007A75B5" w:rsidRDefault="00214791" w:rsidP="00214791">
      <w:pPr>
        <w:pStyle w:val="af8"/>
        <w:rPr>
          <w:sz w:val="22"/>
          <w:szCs w:val="22"/>
        </w:rPr>
      </w:pPr>
      <w:r w:rsidRPr="007A75B5">
        <w:rPr>
          <w:rStyle w:val="a7"/>
          <w:bCs/>
          <w:sz w:val="22"/>
          <w:szCs w:val="22"/>
        </w:rPr>
        <w:t xml:space="preserve">       о возникновении личной заинтересованности при осуществлении</w:t>
      </w:r>
    </w:p>
    <w:p w:rsidR="00214791" w:rsidRPr="007A75B5" w:rsidRDefault="00214791" w:rsidP="00214791">
      <w:pPr>
        <w:pStyle w:val="af8"/>
        <w:rPr>
          <w:sz w:val="22"/>
          <w:szCs w:val="22"/>
        </w:rPr>
      </w:pPr>
      <w:r w:rsidRPr="007A75B5">
        <w:rPr>
          <w:rStyle w:val="a7"/>
          <w:bCs/>
          <w:sz w:val="22"/>
          <w:szCs w:val="22"/>
        </w:rPr>
        <w:t xml:space="preserve">  полномочий, которая приводит или может привести к конфликту интересов</w:t>
      </w:r>
    </w:p>
    <w:p w:rsidR="00214791" w:rsidRPr="007A75B5" w:rsidRDefault="00214791" w:rsidP="00214791"/>
    <w:p w:rsidR="00214791" w:rsidRPr="007A75B5" w:rsidRDefault="00214791" w:rsidP="00214791">
      <w:pPr>
        <w:pStyle w:val="af8"/>
        <w:rPr>
          <w:sz w:val="22"/>
          <w:szCs w:val="22"/>
        </w:rPr>
      </w:pPr>
      <w:r w:rsidRPr="007A75B5">
        <w:rPr>
          <w:sz w:val="22"/>
          <w:szCs w:val="22"/>
        </w:rPr>
        <w:t xml:space="preserve">                                 </w:t>
      </w:r>
    </w:p>
    <w:p w:rsidR="00214791" w:rsidRPr="007A75B5" w:rsidRDefault="00214791" w:rsidP="00214791">
      <w:pPr>
        <w:pStyle w:val="af8"/>
        <w:rPr>
          <w:sz w:val="22"/>
          <w:szCs w:val="22"/>
        </w:rPr>
      </w:pPr>
      <w:r w:rsidRPr="007A75B5">
        <w:rPr>
          <w:sz w:val="22"/>
          <w:szCs w:val="22"/>
        </w:rPr>
        <w:t xml:space="preserve">                                 в комиссию  ________________________</w:t>
      </w:r>
    </w:p>
    <w:p w:rsidR="00214791" w:rsidRPr="007A75B5" w:rsidRDefault="00214791" w:rsidP="00214791"/>
    <w:p w:rsidR="00214791" w:rsidRPr="007A75B5" w:rsidRDefault="00214791" w:rsidP="00214791">
      <w:pPr>
        <w:pStyle w:val="af8"/>
        <w:rPr>
          <w:sz w:val="22"/>
          <w:szCs w:val="22"/>
        </w:rPr>
      </w:pPr>
      <w:r w:rsidRPr="007A75B5">
        <w:rPr>
          <w:sz w:val="22"/>
          <w:szCs w:val="22"/>
        </w:rPr>
        <w:t xml:space="preserve">     Я __________________________________________________________________</w:t>
      </w:r>
    </w:p>
    <w:p w:rsidR="00214791" w:rsidRPr="007A75B5" w:rsidRDefault="00214791" w:rsidP="00214791">
      <w:pPr>
        <w:pStyle w:val="af8"/>
        <w:rPr>
          <w:sz w:val="22"/>
          <w:szCs w:val="22"/>
        </w:rPr>
      </w:pPr>
      <w:r w:rsidRPr="007A75B5">
        <w:rPr>
          <w:sz w:val="22"/>
          <w:szCs w:val="22"/>
        </w:rPr>
        <w:t xml:space="preserve">                   (Ф.И.О., замещаемая муниципальная должность)</w:t>
      </w:r>
    </w:p>
    <w:p w:rsidR="00214791" w:rsidRPr="007A75B5" w:rsidRDefault="00214791" w:rsidP="00214791">
      <w:pPr>
        <w:pStyle w:val="af8"/>
        <w:rPr>
          <w:sz w:val="22"/>
          <w:szCs w:val="22"/>
        </w:rPr>
      </w:pPr>
      <w:r w:rsidRPr="007A75B5">
        <w:rPr>
          <w:sz w:val="22"/>
          <w:szCs w:val="22"/>
        </w:rPr>
        <w:t>_________________________________________________________________________</w:t>
      </w:r>
    </w:p>
    <w:p w:rsidR="00214791" w:rsidRPr="007A75B5" w:rsidRDefault="00214791" w:rsidP="00214791">
      <w:pPr>
        <w:pStyle w:val="af8"/>
        <w:rPr>
          <w:sz w:val="22"/>
          <w:szCs w:val="22"/>
        </w:rPr>
      </w:pPr>
      <w:r w:rsidRPr="007A75B5">
        <w:rPr>
          <w:sz w:val="22"/>
          <w:szCs w:val="22"/>
        </w:rPr>
        <w:t>_________________________________________________________________________</w:t>
      </w:r>
    </w:p>
    <w:p w:rsidR="00214791" w:rsidRPr="007A75B5" w:rsidRDefault="00214791" w:rsidP="00214791">
      <w:pPr>
        <w:pStyle w:val="af8"/>
        <w:rPr>
          <w:sz w:val="22"/>
          <w:szCs w:val="22"/>
        </w:rPr>
      </w:pPr>
      <w:r w:rsidRPr="007A75B5">
        <w:rPr>
          <w:sz w:val="22"/>
          <w:szCs w:val="22"/>
        </w:rPr>
        <w:t>уведомляю о том, что:</w:t>
      </w:r>
    </w:p>
    <w:p w:rsidR="00214791" w:rsidRPr="007A75B5" w:rsidRDefault="00214791" w:rsidP="00214791">
      <w:pPr>
        <w:pStyle w:val="af8"/>
        <w:rPr>
          <w:sz w:val="22"/>
          <w:szCs w:val="22"/>
        </w:rPr>
      </w:pPr>
      <w:r w:rsidRPr="007A75B5">
        <w:rPr>
          <w:sz w:val="22"/>
          <w:szCs w:val="22"/>
        </w:rPr>
        <w:t xml:space="preserve">     1. _________________________________________________________________</w:t>
      </w:r>
    </w:p>
    <w:p w:rsidR="00214791" w:rsidRPr="007A75B5" w:rsidRDefault="00214791" w:rsidP="00214791">
      <w:pPr>
        <w:pStyle w:val="af8"/>
        <w:rPr>
          <w:sz w:val="22"/>
          <w:szCs w:val="22"/>
        </w:rPr>
      </w:pPr>
      <w:r w:rsidRPr="007A75B5">
        <w:rPr>
          <w:sz w:val="22"/>
          <w:szCs w:val="22"/>
        </w:rPr>
        <w:t>_________________________________________________________________________</w:t>
      </w:r>
    </w:p>
    <w:p w:rsidR="00214791" w:rsidRPr="007A75B5" w:rsidRDefault="00214791" w:rsidP="00214791">
      <w:pPr>
        <w:pStyle w:val="af8"/>
        <w:rPr>
          <w:sz w:val="22"/>
          <w:szCs w:val="22"/>
        </w:rPr>
      </w:pPr>
      <w:r w:rsidRPr="007A75B5">
        <w:rPr>
          <w:sz w:val="22"/>
          <w:szCs w:val="22"/>
        </w:rPr>
        <w:t>_________________________________________________________________________</w:t>
      </w:r>
    </w:p>
    <w:p w:rsidR="00214791" w:rsidRPr="007A75B5" w:rsidRDefault="00214791" w:rsidP="00214791">
      <w:pPr>
        <w:pStyle w:val="af8"/>
        <w:rPr>
          <w:sz w:val="22"/>
          <w:szCs w:val="22"/>
        </w:rPr>
      </w:pPr>
      <w:r w:rsidRPr="007A75B5">
        <w:rPr>
          <w:sz w:val="22"/>
          <w:szCs w:val="22"/>
        </w:rPr>
        <w:t xml:space="preserve">    (описание личной заинтересованности при осуществлении полномочий,</w:t>
      </w:r>
    </w:p>
    <w:p w:rsidR="00214791" w:rsidRPr="007A75B5" w:rsidRDefault="00214791" w:rsidP="00214791">
      <w:pPr>
        <w:pStyle w:val="af8"/>
        <w:rPr>
          <w:sz w:val="22"/>
          <w:szCs w:val="22"/>
        </w:rPr>
      </w:pPr>
      <w:r w:rsidRPr="007A75B5">
        <w:rPr>
          <w:sz w:val="22"/>
          <w:szCs w:val="22"/>
        </w:rPr>
        <w:t xml:space="preserve">        которая приводит или может привести к конфликту интересов)</w:t>
      </w:r>
    </w:p>
    <w:p w:rsidR="00214791" w:rsidRPr="007A75B5" w:rsidRDefault="00214791" w:rsidP="00214791">
      <w:pPr>
        <w:pStyle w:val="af8"/>
        <w:rPr>
          <w:sz w:val="22"/>
          <w:szCs w:val="22"/>
        </w:rPr>
      </w:pPr>
      <w:r w:rsidRPr="007A75B5">
        <w:rPr>
          <w:sz w:val="22"/>
          <w:szCs w:val="22"/>
        </w:rPr>
        <w:t xml:space="preserve">     2. _________________________________________________________________</w:t>
      </w:r>
    </w:p>
    <w:p w:rsidR="00214791" w:rsidRPr="007A75B5" w:rsidRDefault="00214791" w:rsidP="00214791">
      <w:pPr>
        <w:pStyle w:val="af8"/>
        <w:rPr>
          <w:sz w:val="22"/>
          <w:szCs w:val="22"/>
        </w:rPr>
      </w:pPr>
      <w:r w:rsidRPr="007A75B5">
        <w:rPr>
          <w:sz w:val="22"/>
          <w:szCs w:val="22"/>
        </w:rPr>
        <w:t>_________________________________________________________________________</w:t>
      </w:r>
    </w:p>
    <w:p w:rsidR="00214791" w:rsidRPr="007A75B5" w:rsidRDefault="00214791" w:rsidP="00214791">
      <w:pPr>
        <w:pStyle w:val="af8"/>
        <w:rPr>
          <w:sz w:val="22"/>
          <w:szCs w:val="22"/>
        </w:rPr>
      </w:pPr>
      <w:r w:rsidRPr="007A75B5">
        <w:rPr>
          <w:sz w:val="22"/>
          <w:szCs w:val="22"/>
        </w:rPr>
        <w:t>_________________________________________________________________________</w:t>
      </w:r>
    </w:p>
    <w:p w:rsidR="00214791" w:rsidRPr="007A75B5" w:rsidRDefault="00214791" w:rsidP="00214791">
      <w:pPr>
        <w:pStyle w:val="af8"/>
        <w:rPr>
          <w:sz w:val="22"/>
          <w:szCs w:val="22"/>
        </w:rPr>
      </w:pPr>
      <w:r w:rsidRPr="007A75B5">
        <w:rPr>
          <w:sz w:val="22"/>
          <w:szCs w:val="22"/>
        </w:rPr>
        <w:t xml:space="preserve">  (описание полномочий, на надлежащее осуществление которых влияет или</w:t>
      </w:r>
    </w:p>
    <w:p w:rsidR="00214791" w:rsidRPr="007A75B5" w:rsidRDefault="00214791" w:rsidP="00214791">
      <w:pPr>
        <w:pStyle w:val="af8"/>
        <w:rPr>
          <w:sz w:val="22"/>
          <w:szCs w:val="22"/>
        </w:rPr>
      </w:pPr>
      <w:r w:rsidRPr="007A75B5">
        <w:rPr>
          <w:sz w:val="22"/>
          <w:szCs w:val="22"/>
        </w:rPr>
        <w:t xml:space="preserve">                может повлиять личная заинтересованность)</w:t>
      </w:r>
    </w:p>
    <w:p w:rsidR="00214791" w:rsidRPr="007A75B5" w:rsidRDefault="00214791" w:rsidP="00214791">
      <w:pPr>
        <w:pStyle w:val="af8"/>
        <w:rPr>
          <w:sz w:val="22"/>
          <w:szCs w:val="22"/>
        </w:rPr>
      </w:pPr>
      <w:r w:rsidRPr="007A75B5">
        <w:rPr>
          <w:sz w:val="22"/>
          <w:szCs w:val="22"/>
        </w:rPr>
        <w:t xml:space="preserve">     3. _________________________________________________________________</w:t>
      </w:r>
    </w:p>
    <w:p w:rsidR="00214791" w:rsidRPr="007A75B5" w:rsidRDefault="00214791" w:rsidP="00214791">
      <w:pPr>
        <w:pStyle w:val="af8"/>
        <w:rPr>
          <w:sz w:val="22"/>
          <w:szCs w:val="22"/>
        </w:rPr>
      </w:pPr>
      <w:r w:rsidRPr="007A75B5">
        <w:rPr>
          <w:sz w:val="22"/>
          <w:szCs w:val="22"/>
        </w:rPr>
        <w:t>_________________________________________________________________________</w:t>
      </w:r>
    </w:p>
    <w:p w:rsidR="00214791" w:rsidRPr="007A75B5" w:rsidRDefault="00214791" w:rsidP="00214791">
      <w:pPr>
        <w:pStyle w:val="af8"/>
        <w:rPr>
          <w:sz w:val="22"/>
          <w:szCs w:val="22"/>
        </w:rPr>
      </w:pPr>
      <w:r w:rsidRPr="007A75B5">
        <w:rPr>
          <w:sz w:val="22"/>
          <w:szCs w:val="22"/>
        </w:rPr>
        <w:t>_________________________________________________________________________</w:t>
      </w:r>
    </w:p>
    <w:p w:rsidR="00214791" w:rsidRPr="007A75B5" w:rsidRDefault="00214791" w:rsidP="00214791">
      <w:pPr>
        <w:pStyle w:val="af8"/>
        <w:rPr>
          <w:sz w:val="22"/>
          <w:szCs w:val="22"/>
        </w:rPr>
      </w:pPr>
      <w:r w:rsidRPr="007A75B5">
        <w:rPr>
          <w:sz w:val="22"/>
          <w:szCs w:val="22"/>
        </w:rPr>
        <w:t xml:space="preserve">                         (дополнительные сведения)</w:t>
      </w:r>
    </w:p>
    <w:p w:rsidR="00214791" w:rsidRPr="007A75B5" w:rsidRDefault="00214791" w:rsidP="00214791"/>
    <w:p w:rsidR="00214791" w:rsidRPr="007A75B5" w:rsidRDefault="00214791" w:rsidP="00214791">
      <w:pPr>
        <w:pStyle w:val="af8"/>
        <w:rPr>
          <w:sz w:val="22"/>
          <w:szCs w:val="22"/>
        </w:rPr>
      </w:pPr>
      <w:r w:rsidRPr="007A75B5">
        <w:rPr>
          <w:sz w:val="22"/>
          <w:szCs w:val="22"/>
        </w:rPr>
        <w:t>"__" ____________ 20___ г.   _______________   __________________________</w:t>
      </w:r>
    </w:p>
    <w:p w:rsidR="00214791" w:rsidRPr="007A75B5" w:rsidRDefault="00214791" w:rsidP="00214791">
      <w:pPr>
        <w:pStyle w:val="af8"/>
        <w:rPr>
          <w:sz w:val="22"/>
          <w:szCs w:val="22"/>
        </w:rPr>
      </w:pPr>
      <w:r w:rsidRPr="007A75B5">
        <w:rPr>
          <w:sz w:val="22"/>
          <w:szCs w:val="22"/>
        </w:rPr>
        <w:t xml:space="preserve">                             (подпись лица,     (фамилия, инициалы лица,</w:t>
      </w:r>
    </w:p>
    <w:p w:rsidR="00214791" w:rsidRPr="007A75B5" w:rsidRDefault="00214791" w:rsidP="00214791">
      <w:pPr>
        <w:pStyle w:val="af8"/>
        <w:rPr>
          <w:sz w:val="22"/>
          <w:szCs w:val="22"/>
        </w:rPr>
      </w:pPr>
      <w:r w:rsidRPr="007A75B5">
        <w:rPr>
          <w:sz w:val="22"/>
          <w:szCs w:val="22"/>
        </w:rPr>
        <w:t xml:space="preserve">                              направившего      направившего уведомление)</w:t>
      </w:r>
    </w:p>
    <w:p w:rsidR="00214791" w:rsidRPr="007A75B5" w:rsidRDefault="00214791" w:rsidP="00214791">
      <w:pPr>
        <w:pStyle w:val="af8"/>
        <w:rPr>
          <w:sz w:val="22"/>
          <w:szCs w:val="22"/>
        </w:rPr>
      </w:pPr>
      <w:r w:rsidRPr="007A75B5">
        <w:rPr>
          <w:sz w:val="22"/>
          <w:szCs w:val="22"/>
        </w:rPr>
        <w:t xml:space="preserve">                              уведомление)</w:t>
      </w:r>
    </w:p>
    <w:p w:rsidR="00214791" w:rsidRPr="007A75B5" w:rsidRDefault="00214791" w:rsidP="00214791">
      <w:pPr>
        <w:pStyle w:val="af8"/>
        <w:rPr>
          <w:sz w:val="22"/>
          <w:szCs w:val="22"/>
        </w:rPr>
      </w:pPr>
      <w:r w:rsidRPr="007A75B5">
        <w:rPr>
          <w:sz w:val="22"/>
          <w:szCs w:val="22"/>
        </w:rPr>
        <w:t>Регистрационный номер</w:t>
      </w:r>
    </w:p>
    <w:p w:rsidR="00214791" w:rsidRPr="007A75B5" w:rsidRDefault="00214791" w:rsidP="00214791">
      <w:pPr>
        <w:pStyle w:val="af8"/>
        <w:rPr>
          <w:sz w:val="22"/>
          <w:szCs w:val="22"/>
        </w:rPr>
      </w:pPr>
      <w:r w:rsidRPr="007A75B5">
        <w:rPr>
          <w:sz w:val="22"/>
          <w:szCs w:val="22"/>
        </w:rPr>
        <w:t>в журнале регистрации уведомлений ____________________________</w:t>
      </w:r>
    </w:p>
    <w:p w:rsidR="00214791" w:rsidRPr="007A75B5" w:rsidRDefault="00214791" w:rsidP="00214791"/>
    <w:p w:rsidR="00214791" w:rsidRPr="007A75B5" w:rsidRDefault="00214791" w:rsidP="00214791">
      <w:pPr>
        <w:pStyle w:val="af8"/>
        <w:rPr>
          <w:sz w:val="22"/>
          <w:szCs w:val="22"/>
        </w:rPr>
      </w:pPr>
      <w:r w:rsidRPr="007A75B5">
        <w:rPr>
          <w:sz w:val="22"/>
          <w:szCs w:val="22"/>
        </w:rPr>
        <w:t>Дата регистрации уведомления "___" ________________ 20___ г.</w:t>
      </w:r>
    </w:p>
    <w:p w:rsidR="00214791" w:rsidRPr="007A75B5" w:rsidRDefault="00214791" w:rsidP="00214791"/>
    <w:p w:rsidR="00214791" w:rsidRPr="007A75B5" w:rsidRDefault="00214791" w:rsidP="00214791">
      <w:pPr>
        <w:pStyle w:val="af8"/>
        <w:rPr>
          <w:sz w:val="22"/>
          <w:szCs w:val="22"/>
        </w:rPr>
      </w:pPr>
      <w:r w:rsidRPr="007A75B5">
        <w:rPr>
          <w:sz w:val="22"/>
          <w:szCs w:val="22"/>
        </w:rPr>
        <w:t>___________________________________   ___________________________________</w:t>
      </w:r>
    </w:p>
    <w:p w:rsidR="00214791" w:rsidRPr="007A75B5" w:rsidRDefault="00214791" w:rsidP="00214791">
      <w:pPr>
        <w:pStyle w:val="af8"/>
        <w:rPr>
          <w:sz w:val="22"/>
          <w:szCs w:val="22"/>
        </w:rPr>
      </w:pPr>
      <w:r w:rsidRPr="007A75B5">
        <w:rPr>
          <w:sz w:val="22"/>
          <w:szCs w:val="22"/>
        </w:rPr>
        <w:t>(подпись лица, зарегистрировавшего         (фамилия, инициалы лица,</w:t>
      </w:r>
    </w:p>
    <w:p w:rsidR="00214791" w:rsidRPr="007A75B5" w:rsidRDefault="00214791" w:rsidP="00214791">
      <w:pPr>
        <w:pStyle w:val="af8"/>
        <w:rPr>
          <w:sz w:val="22"/>
          <w:szCs w:val="22"/>
        </w:rPr>
      </w:pPr>
      <w:r w:rsidRPr="007A75B5">
        <w:rPr>
          <w:sz w:val="22"/>
          <w:szCs w:val="22"/>
        </w:rPr>
        <w:t xml:space="preserve">          уведомление)                  зарегистрировавшего уведомление)</w:t>
      </w:r>
    </w:p>
    <w:p w:rsidR="00214791" w:rsidRPr="007A75B5" w:rsidRDefault="00214791" w:rsidP="00214791"/>
    <w:p w:rsidR="00214791" w:rsidRPr="007A75B5" w:rsidRDefault="00214791" w:rsidP="00214791">
      <w:pPr>
        <w:ind w:firstLine="698"/>
        <w:jc w:val="right"/>
        <w:rPr>
          <w:rStyle w:val="a7"/>
          <w:bCs/>
        </w:rPr>
      </w:pPr>
      <w:bookmarkStart w:id="5" w:name="sub_10200"/>
    </w:p>
    <w:p w:rsidR="00214791" w:rsidRPr="007A75B5" w:rsidRDefault="00214791" w:rsidP="00214791">
      <w:pPr>
        <w:ind w:firstLine="698"/>
        <w:jc w:val="right"/>
        <w:rPr>
          <w:rStyle w:val="a7"/>
          <w:bCs/>
        </w:rPr>
      </w:pPr>
    </w:p>
    <w:p w:rsidR="00214791" w:rsidRPr="007A75B5" w:rsidRDefault="00214791" w:rsidP="00214791">
      <w:pPr>
        <w:ind w:firstLine="698"/>
        <w:jc w:val="right"/>
        <w:rPr>
          <w:rStyle w:val="a7"/>
          <w:bCs/>
        </w:rPr>
      </w:pPr>
    </w:p>
    <w:p w:rsidR="00214791" w:rsidRPr="007A75B5" w:rsidRDefault="00214791" w:rsidP="00214791">
      <w:pPr>
        <w:ind w:firstLine="698"/>
        <w:jc w:val="right"/>
        <w:rPr>
          <w:rStyle w:val="a7"/>
          <w:bCs/>
        </w:rPr>
      </w:pPr>
    </w:p>
    <w:p w:rsidR="00214791" w:rsidRPr="007A75B5" w:rsidRDefault="00214791" w:rsidP="00214791">
      <w:pPr>
        <w:ind w:firstLine="698"/>
        <w:jc w:val="right"/>
        <w:rPr>
          <w:rStyle w:val="a7"/>
          <w:bCs/>
        </w:rPr>
      </w:pPr>
    </w:p>
    <w:p w:rsidR="00214791" w:rsidRPr="007A75B5" w:rsidRDefault="00214791" w:rsidP="00214791">
      <w:pPr>
        <w:ind w:firstLine="698"/>
        <w:jc w:val="right"/>
        <w:rPr>
          <w:rStyle w:val="a7"/>
          <w:bCs/>
        </w:rPr>
      </w:pPr>
    </w:p>
    <w:p w:rsidR="00214791" w:rsidRPr="007A75B5" w:rsidRDefault="00214791" w:rsidP="00214791">
      <w:pPr>
        <w:ind w:firstLine="698"/>
        <w:jc w:val="right"/>
        <w:rPr>
          <w:rStyle w:val="a7"/>
          <w:bCs/>
        </w:rPr>
      </w:pPr>
    </w:p>
    <w:p w:rsidR="00214791" w:rsidRPr="007A75B5" w:rsidRDefault="00214791" w:rsidP="00214791">
      <w:pPr>
        <w:ind w:firstLine="698"/>
        <w:jc w:val="right"/>
        <w:rPr>
          <w:rStyle w:val="a7"/>
          <w:bCs/>
        </w:rPr>
      </w:pPr>
    </w:p>
    <w:p w:rsidR="00214791" w:rsidRPr="007A75B5" w:rsidRDefault="00214791" w:rsidP="00214791">
      <w:pPr>
        <w:ind w:firstLine="698"/>
        <w:jc w:val="right"/>
        <w:rPr>
          <w:rStyle w:val="a7"/>
          <w:bCs/>
        </w:rPr>
      </w:pPr>
    </w:p>
    <w:p w:rsidR="00214791" w:rsidRDefault="00214791" w:rsidP="00214791">
      <w:pPr>
        <w:ind w:firstLine="698"/>
        <w:jc w:val="right"/>
        <w:rPr>
          <w:rStyle w:val="a7"/>
          <w:bCs/>
        </w:rPr>
      </w:pPr>
    </w:p>
    <w:p w:rsidR="00214791" w:rsidRDefault="00214791" w:rsidP="00214791">
      <w:pPr>
        <w:ind w:firstLine="698"/>
        <w:jc w:val="right"/>
        <w:rPr>
          <w:rStyle w:val="a7"/>
          <w:bCs/>
        </w:rPr>
      </w:pPr>
    </w:p>
    <w:bookmarkEnd w:id="5"/>
    <w:p w:rsidR="00214791" w:rsidRPr="007A75B5" w:rsidRDefault="00214791" w:rsidP="00214791">
      <w:pPr>
        <w:jc w:val="right"/>
      </w:pPr>
      <w:r w:rsidRPr="007A75B5">
        <w:rPr>
          <w:bCs/>
        </w:rPr>
        <w:lastRenderedPageBreak/>
        <w:t xml:space="preserve">Приложение № 2 </w:t>
      </w:r>
      <w:r w:rsidRPr="007A75B5">
        <w:t>к Положению</w:t>
      </w:r>
    </w:p>
    <w:p w:rsidR="00214791" w:rsidRPr="007A75B5" w:rsidRDefault="00214791" w:rsidP="00214791">
      <w:pPr>
        <w:jc w:val="right"/>
      </w:pPr>
      <w:r w:rsidRPr="007A75B5">
        <w:t xml:space="preserve"> о порядке сообщения лицами, </w:t>
      </w:r>
    </w:p>
    <w:p w:rsidR="00214791" w:rsidRPr="007A75B5" w:rsidRDefault="00214791" w:rsidP="00214791">
      <w:pPr>
        <w:jc w:val="right"/>
      </w:pPr>
      <w:r w:rsidRPr="007A75B5">
        <w:t xml:space="preserve">замещающими муниципальные должности, </w:t>
      </w:r>
    </w:p>
    <w:p w:rsidR="00214791" w:rsidRPr="007A75B5" w:rsidRDefault="00214791" w:rsidP="00214791">
      <w:pPr>
        <w:jc w:val="right"/>
      </w:pPr>
      <w:r w:rsidRPr="007A75B5">
        <w:t>о возникновении личной заинтересованности</w:t>
      </w:r>
    </w:p>
    <w:p w:rsidR="00214791" w:rsidRPr="007A75B5" w:rsidRDefault="00214791" w:rsidP="00214791">
      <w:pPr>
        <w:jc w:val="right"/>
      </w:pPr>
      <w:r w:rsidRPr="007A75B5">
        <w:t xml:space="preserve"> при исполнении должностных обязанностей,</w:t>
      </w:r>
    </w:p>
    <w:p w:rsidR="00214791" w:rsidRPr="007A75B5" w:rsidRDefault="00214791" w:rsidP="00214791">
      <w:pPr>
        <w:jc w:val="right"/>
      </w:pPr>
      <w:r w:rsidRPr="007A75B5">
        <w:t xml:space="preserve"> которая приводит или может </w:t>
      </w:r>
    </w:p>
    <w:p w:rsidR="00214791" w:rsidRPr="007A75B5" w:rsidRDefault="00214791" w:rsidP="00214791">
      <w:pPr>
        <w:jc w:val="right"/>
      </w:pPr>
      <w:r w:rsidRPr="007A75B5">
        <w:t>привести к конфликту интересов</w:t>
      </w:r>
    </w:p>
    <w:p w:rsidR="00214791" w:rsidRPr="007A75B5" w:rsidRDefault="00214791" w:rsidP="00214791">
      <w:pPr>
        <w:ind w:left="7200"/>
        <w:textAlignment w:val="baseline"/>
      </w:pPr>
    </w:p>
    <w:p w:rsidR="00214791" w:rsidRPr="007A75B5" w:rsidRDefault="00214791" w:rsidP="00214791">
      <w:pPr>
        <w:jc w:val="center"/>
        <w:textAlignment w:val="baseline"/>
      </w:pPr>
      <w:r w:rsidRPr="007A75B5">
        <w:t>Журнал</w:t>
      </w:r>
      <w:r w:rsidRPr="007A75B5">
        <w:br/>
        <w:t xml:space="preserve"> 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214791" w:rsidRPr="007A75B5" w:rsidRDefault="00214791" w:rsidP="00214791">
      <w:pPr>
        <w:jc w:val="center"/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560"/>
        <w:gridCol w:w="1701"/>
        <w:gridCol w:w="1276"/>
        <w:gridCol w:w="1417"/>
        <w:gridCol w:w="992"/>
        <w:gridCol w:w="1401"/>
        <w:gridCol w:w="2001"/>
      </w:tblGrid>
      <w:tr w:rsidR="00214791" w:rsidRPr="007A75B5" w:rsidTr="009C2E57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214791" w:rsidRPr="007A75B5" w:rsidRDefault="00214791" w:rsidP="009C2E57">
            <w:pPr>
              <w:pStyle w:val="af7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№ 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4791" w:rsidRPr="007A75B5" w:rsidRDefault="00214791" w:rsidP="009C2E57">
            <w:pPr>
              <w:pStyle w:val="af7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Регистрационный номер уведомления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4791" w:rsidRPr="007A75B5" w:rsidRDefault="00214791" w:rsidP="009C2E57">
            <w:pPr>
              <w:pStyle w:val="af7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Дата регистрации уведомления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4791" w:rsidRPr="007A75B5" w:rsidRDefault="00214791" w:rsidP="009C2E57">
            <w:pPr>
              <w:pStyle w:val="af7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Уведомление направлено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4791" w:rsidRPr="007A75B5" w:rsidRDefault="00214791" w:rsidP="009C2E57">
            <w:pPr>
              <w:pStyle w:val="af7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Уведомление зарегистрировано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4791" w:rsidRPr="007A75B5" w:rsidRDefault="00214791" w:rsidP="009C2E57">
            <w:pPr>
              <w:pStyle w:val="af7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214791" w:rsidRPr="007A75B5" w:rsidTr="009C2E57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214791" w:rsidRPr="007A75B5" w:rsidRDefault="00214791" w:rsidP="009C2E57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4791" w:rsidRPr="007A75B5" w:rsidRDefault="00214791" w:rsidP="009C2E57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4791" w:rsidRPr="007A75B5" w:rsidRDefault="00214791" w:rsidP="009C2E57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4791" w:rsidRPr="007A75B5" w:rsidRDefault="00214791" w:rsidP="009C2E57">
            <w:pPr>
              <w:pStyle w:val="af7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4791" w:rsidRPr="007A75B5" w:rsidRDefault="00214791" w:rsidP="009C2E57">
            <w:pPr>
              <w:pStyle w:val="af7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4791" w:rsidRPr="007A75B5" w:rsidRDefault="00214791" w:rsidP="009C2E57">
            <w:pPr>
              <w:pStyle w:val="af7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Ф.И.О.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4791" w:rsidRPr="007A75B5" w:rsidRDefault="00214791" w:rsidP="009C2E57">
            <w:pPr>
              <w:pStyle w:val="af7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00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14791" w:rsidRPr="007A75B5" w:rsidRDefault="00214791" w:rsidP="009C2E57">
            <w:pPr>
              <w:pStyle w:val="af7"/>
              <w:rPr>
                <w:rFonts w:ascii="Times New Roman" w:hAnsi="Times New Roman"/>
              </w:rPr>
            </w:pPr>
          </w:p>
        </w:tc>
      </w:tr>
      <w:tr w:rsidR="00214791" w:rsidRPr="007A75B5" w:rsidTr="009C2E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214791" w:rsidRPr="007A75B5" w:rsidRDefault="00214791" w:rsidP="009C2E57">
            <w:pPr>
              <w:pStyle w:val="af7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4791" w:rsidRPr="007A75B5" w:rsidRDefault="00214791" w:rsidP="009C2E57">
            <w:pPr>
              <w:pStyle w:val="af7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4791" w:rsidRPr="007A75B5" w:rsidRDefault="00214791" w:rsidP="009C2E57">
            <w:pPr>
              <w:pStyle w:val="af7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4791" w:rsidRPr="007A75B5" w:rsidRDefault="00214791" w:rsidP="009C2E57">
            <w:pPr>
              <w:pStyle w:val="af7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4791" w:rsidRPr="007A75B5" w:rsidRDefault="00214791" w:rsidP="009C2E57">
            <w:pPr>
              <w:pStyle w:val="af7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4791" w:rsidRPr="007A75B5" w:rsidRDefault="00214791" w:rsidP="009C2E57">
            <w:pPr>
              <w:pStyle w:val="af7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4791" w:rsidRPr="007A75B5" w:rsidRDefault="00214791" w:rsidP="009C2E57">
            <w:pPr>
              <w:pStyle w:val="af7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4791" w:rsidRPr="007A75B5" w:rsidRDefault="00214791" w:rsidP="009C2E57">
            <w:pPr>
              <w:pStyle w:val="af7"/>
              <w:jc w:val="center"/>
              <w:rPr>
                <w:rFonts w:ascii="Times New Roman" w:hAnsi="Times New Roman"/>
              </w:rPr>
            </w:pPr>
            <w:r w:rsidRPr="007A75B5">
              <w:rPr>
                <w:rFonts w:ascii="Times New Roman" w:hAnsi="Times New Roman"/>
              </w:rPr>
              <w:t>8</w:t>
            </w:r>
          </w:p>
        </w:tc>
      </w:tr>
      <w:tr w:rsidR="00214791" w:rsidRPr="007A75B5" w:rsidTr="009C2E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214791" w:rsidRPr="007A75B5" w:rsidRDefault="00214791" w:rsidP="009C2E57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4791" w:rsidRPr="007A75B5" w:rsidRDefault="00214791" w:rsidP="009C2E57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4791" w:rsidRPr="007A75B5" w:rsidRDefault="00214791" w:rsidP="009C2E57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4791" w:rsidRPr="007A75B5" w:rsidRDefault="00214791" w:rsidP="009C2E57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4791" w:rsidRPr="007A75B5" w:rsidRDefault="00214791" w:rsidP="009C2E57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4791" w:rsidRPr="007A75B5" w:rsidRDefault="00214791" w:rsidP="009C2E57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4791" w:rsidRPr="007A75B5" w:rsidRDefault="00214791" w:rsidP="009C2E57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4791" w:rsidRPr="007A75B5" w:rsidRDefault="00214791" w:rsidP="009C2E57">
            <w:pPr>
              <w:pStyle w:val="af7"/>
              <w:rPr>
                <w:rFonts w:ascii="Times New Roman" w:hAnsi="Times New Roman"/>
              </w:rPr>
            </w:pPr>
          </w:p>
        </w:tc>
      </w:tr>
      <w:tr w:rsidR="00214791" w:rsidRPr="007A75B5" w:rsidTr="009C2E5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4791" w:rsidRPr="007A75B5" w:rsidRDefault="00214791" w:rsidP="009C2E57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4791" w:rsidRPr="007A75B5" w:rsidRDefault="00214791" w:rsidP="009C2E57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4791" w:rsidRPr="007A75B5" w:rsidRDefault="00214791" w:rsidP="009C2E57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4791" w:rsidRPr="007A75B5" w:rsidRDefault="00214791" w:rsidP="009C2E57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4791" w:rsidRPr="007A75B5" w:rsidRDefault="00214791" w:rsidP="009C2E57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4791" w:rsidRPr="007A75B5" w:rsidRDefault="00214791" w:rsidP="009C2E57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4791" w:rsidRPr="007A75B5" w:rsidRDefault="00214791" w:rsidP="009C2E57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791" w:rsidRPr="007A75B5" w:rsidRDefault="00214791" w:rsidP="009C2E57">
            <w:pPr>
              <w:pStyle w:val="af7"/>
              <w:rPr>
                <w:rFonts w:ascii="Times New Roman" w:hAnsi="Times New Roman"/>
              </w:rPr>
            </w:pPr>
          </w:p>
        </w:tc>
      </w:tr>
    </w:tbl>
    <w:p w:rsidR="00214791" w:rsidRPr="007A75B5" w:rsidRDefault="00214791" w:rsidP="00214791"/>
    <w:p w:rsidR="00214791" w:rsidRPr="007A75B5" w:rsidRDefault="00214791" w:rsidP="00214791"/>
    <w:p w:rsidR="00EF4FBF" w:rsidRPr="00FA20A2" w:rsidRDefault="00EF4FBF" w:rsidP="00214791">
      <w:pPr>
        <w:jc w:val="center"/>
      </w:pPr>
    </w:p>
    <w:sectPr w:rsidR="00EF4FBF" w:rsidRPr="00FA20A2" w:rsidSect="00214791">
      <w:headerReference w:type="default" r:id="rId8"/>
      <w:footerReference w:type="default" r:id="rId9"/>
      <w:pgSz w:w="11906" w:h="16838"/>
      <w:pgMar w:top="482" w:right="567" w:bottom="284" w:left="1134" w:header="42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D0A" w:rsidRDefault="00E27D0A">
      <w:r>
        <w:separator/>
      </w:r>
    </w:p>
  </w:endnote>
  <w:endnote w:type="continuationSeparator" w:id="1">
    <w:p w:rsidR="00E27D0A" w:rsidRDefault="00E27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altName w:val="Arial Unicode MS"/>
    <w:charset w:val="86"/>
    <w:family w:val="swiss"/>
    <w:pitch w:val="variable"/>
    <w:sig w:usb0="00000000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193" w:rsidRDefault="00840DCC">
    <w:pPr>
      <w:pStyle w:val="af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4.9pt;margin-top:.05pt;width:11.75pt;height:13.5pt;z-index:251656704;mso-wrap-distance-left:0;mso-wrap-distance-right:0;mso-position-horizontal-relative:page" stroked="f">
          <v:fill opacity="0" color2="black"/>
          <v:textbox inset="0,0,0,0">
            <w:txbxContent>
              <w:p w:rsidR="00966193" w:rsidRDefault="00966193">
                <w:pPr>
                  <w:pStyle w:val="af2"/>
                </w:pPr>
              </w:p>
            </w:txbxContent>
          </v:textbox>
          <w10:wrap type="square" side="largest" anchorx="page"/>
        </v:shape>
      </w:pict>
    </w:r>
    <w:r>
      <w:pict>
        <v:shape id="_x0000_s1026" type="#_x0000_t202" style="position:absolute;margin-left:0;margin-top:.05pt;width:18.85pt;height:13.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966193" w:rsidRDefault="00966193">
                <w:pPr>
                  <w:pStyle w:val="af2"/>
                  <w:ind w:right="360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D0A" w:rsidRDefault="00E27D0A">
      <w:r>
        <w:separator/>
      </w:r>
    </w:p>
  </w:footnote>
  <w:footnote w:type="continuationSeparator" w:id="1">
    <w:p w:rsidR="00E27D0A" w:rsidRDefault="00E27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193" w:rsidRDefault="00840DCC">
    <w:pPr>
      <w:pStyle w:val="af0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65.8pt;margin-top:.05pt;width:1.1pt;height:11.25pt;z-index:251658752;mso-wrap-distance-left:0;mso-wrap-distance-right:0;mso-position-horizontal-relative:page" stroked="f">
          <v:fill opacity="0" color2="black"/>
          <v:textbox inset="0,0,0,0">
            <w:txbxContent>
              <w:p w:rsidR="00966193" w:rsidRDefault="00966193">
                <w:pPr>
                  <w:pStyle w:val="af0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</w:abstractNum>
  <w:abstractNum w:abstractNumId="3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D3A34"/>
    <w:rsid w:val="00214791"/>
    <w:rsid w:val="002913B7"/>
    <w:rsid w:val="00386AA2"/>
    <w:rsid w:val="004D3A34"/>
    <w:rsid w:val="00511C62"/>
    <w:rsid w:val="005B21A5"/>
    <w:rsid w:val="00840DCC"/>
    <w:rsid w:val="00901865"/>
    <w:rsid w:val="009028E5"/>
    <w:rsid w:val="00915ACD"/>
    <w:rsid w:val="00966193"/>
    <w:rsid w:val="00B56B6E"/>
    <w:rsid w:val="00B60388"/>
    <w:rsid w:val="00DE33E8"/>
    <w:rsid w:val="00E20242"/>
    <w:rsid w:val="00E27D0A"/>
    <w:rsid w:val="00EF4FBF"/>
    <w:rsid w:val="00FA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9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66193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6619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66193"/>
  </w:style>
  <w:style w:type="character" w:customStyle="1" w:styleId="WW-Absatz-Standardschriftart">
    <w:name w:val="WW-Absatz-Standardschriftart"/>
    <w:rsid w:val="00966193"/>
  </w:style>
  <w:style w:type="character" w:customStyle="1" w:styleId="WW-Absatz-Standardschriftart1">
    <w:name w:val="WW-Absatz-Standardschriftart1"/>
    <w:rsid w:val="00966193"/>
  </w:style>
  <w:style w:type="character" w:customStyle="1" w:styleId="WW-Absatz-Standardschriftart11">
    <w:name w:val="WW-Absatz-Standardschriftart11"/>
    <w:rsid w:val="00966193"/>
  </w:style>
  <w:style w:type="character" w:customStyle="1" w:styleId="20">
    <w:name w:val="Основной шрифт абзаца2"/>
    <w:rsid w:val="00966193"/>
  </w:style>
  <w:style w:type="character" w:customStyle="1" w:styleId="10">
    <w:name w:val="Основной шрифт абзаца1"/>
    <w:rsid w:val="00966193"/>
  </w:style>
  <w:style w:type="character" w:styleId="a3">
    <w:name w:val="page number"/>
    <w:basedOn w:val="10"/>
    <w:rsid w:val="00966193"/>
  </w:style>
  <w:style w:type="character" w:customStyle="1" w:styleId="11">
    <w:name w:val="Знак Знак1"/>
    <w:rsid w:val="00966193"/>
    <w:rPr>
      <w:b/>
      <w:bCs/>
      <w:sz w:val="28"/>
      <w:szCs w:val="24"/>
    </w:rPr>
  </w:style>
  <w:style w:type="character" w:customStyle="1" w:styleId="a4">
    <w:name w:val="Знак Знак"/>
    <w:rsid w:val="0096619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Нижний колонтитул Знак"/>
    <w:basedOn w:val="20"/>
    <w:rsid w:val="00966193"/>
    <w:rPr>
      <w:sz w:val="24"/>
      <w:szCs w:val="24"/>
    </w:rPr>
  </w:style>
  <w:style w:type="character" w:customStyle="1" w:styleId="a6">
    <w:name w:val="Текст выноски Знак"/>
    <w:basedOn w:val="20"/>
    <w:rsid w:val="00966193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966193"/>
    <w:rPr>
      <w:b/>
      <w:color w:val="26282F"/>
    </w:rPr>
  </w:style>
  <w:style w:type="character" w:customStyle="1" w:styleId="a8">
    <w:name w:val="Гипертекстовая ссылка"/>
    <w:basedOn w:val="a7"/>
    <w:rsid w:val="00966193"/>
    <w:rPr>
      <w:color w:val="106BBE"/>
    </w:rPr>
  </w:style>
  <w:style w:type="character" w:styleId="a9">
    <w:name w:val="Hyperlink"/>
    <w:rsid w:val="00966193"/>
    <w:rPr>
      <w:color w:val="000080"/>
      <w:u w:val="single"/>
    </w:rPr>
  </w:style>
  <w:style w:type="character" w:customStyle="1" w:styleId="aa">
    <w:name w:val="Символ нумерации"/>
    <w:rsid w:val="00966193"/>
  </w:style>
  <w:style w:type="paragraph" w:customStyle="1" w:styleId="ab">
    <w:name w:val="Заголовок"/>
    <w:basedOn w:val="a"/>
    <w:next w:val="ac"/>
    <w:rsid w:val="0096619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rsid w:val="00966193"/>
    <w:pPr>
      <w:spacing w:after="120"/>
    </w:pPr>
  </w:style>
  <w:style w:type="paragraph" w:styleId="ad">
    <w:name w:val="List"/>
    <w:basedOn w:val="ac"/>
    <w:rsid w:val="00966193"/>
    <w:rPr>
      <w:rFonts w:cs="Mangal"/>
    </w:rPr>
  </w:style>
  <w:style w:type="paragraph" w:customStyle="1" w:styleId="12">
    <w:name w:val="Название1"/>
    <w:basedOn w:val="a"/>
    <w:rsid w:val="0096619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966193"/>
    <w:pPr>
      <w:suppressLineNumbers/>
    </w:pPr>
    <w:rPr>
      <w:rFonts w:ascii="Arial" w:hAnsi="Arial" w:cs="Mangal"/>
    </w:rPr>
  </w:style>
  <w:style w:type="paragraph" w:styleId="ae">
    <w:name w:val="Title"/>
    <w:basedOn w:val="ab"/>
    <w:next w:val="af"/>
    <w:qFormat/>
    <w:rsid w:val="00966193"/>
  </w:style>
  <w:style w:type="paragraph" w:styleId="af">
    <w:name w:val="Subtitle"/>
    <w:basedOn w:val="ab"/>
    <w:next w:val="ac"/>
    <w:qFormat/>
    <w:rsid w:val="00966193"/>
    <w:pPr>
      <w:jc w:val="center"/>
    </w:pPr>
    <w:rPr>
      <w:i/>
      <w:iCs/>
    </w:rPr>
  </w:style>
  <w:style w:type="paragraph" w:customStyle="1" w:styleId="13">
    <w:name w:val="Название объекта1"/>
    <w:basedOn w:val="a"/>
    <w:rsid w:val="0096619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66193"/>
    <w:pPr>
      <w:suppressLineNumbers/>
    </w:pPr>
    <w:rPr>
      <w:rFonts w:cs="Mangal"/>
    </w:rPr>
  </w:style>
  <w:style w:type="paragraph" w:styleId="af0">
    <w:name w:val="header"/>
    <w:basedOn w:val="a"/>
    <w:rsid w:val="00966193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paragraph" w:customStyle="1" w:styleId="210">
    <w:name w:val="Основной текст 21"/>
    <w:basedOn w:val="a"/>
    <w:rsid w:val="00966193"/>
    <w:pPr>
      <w:overflowPunct w:val="0"/>
      <w:autoSpaceDE w:val="0"/>
    </w:pPr>
    <w:rPr>
      <w:szCs w:val="20"/>
    </w:rPr>
  </w:style>
  <w:style w:type="paragraph" w:customStyle="1" w:styleId="ConsPlusNormal">
    <w:name w:val="ConsPlusNormal"/>
    <w:rsid w:val="0096619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1">
    <w:name w:val="Знак Знак Знак"/>
    <w:basedOn w:val="a"/>
    <w:rsid w:val="0096619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4">
    <w:name w:val="Знак Знак4 Знак"/>
    <w:basedOn w:val="a"/>
    <w:rsid w:val="0096619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40">
    <w:name w:val="Знак Знак4 Знак"/>
    <w:basedOn w:val="a"/>
    <w:rsid w:val="0096619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2">
    <w:name w:val="footer"/>
    <w:basedOn w:val="a"/>
    <w:rsid w:val="00966193"/>
    <w:pPr>
      <w:tabs>
        <w:tab w:val="center" w:pos="4677"/>
        <w:tab w:val="right" w:pos="9355"/>
      </w:tabs>
    </w:pPr>
  </w:style>
  <w:style w:type="paragraph" w:customStyle="1" w:styleId="41">
    <w:name w:val="Знак Знак4 Знак Знак Знак Знак"/>
    <w:basedOn w:val="a"/>
    <w:rsid w:val="0096619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nformat">
    <w:name w:val="ConsPlusNonformat"/>
    <w:rsid w:val="0096619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3">
    <w:name w:val="Содержимое таблицы"/>
    <w:basedOn w:val="a"/>
    <w:rsid w:val="00966193"/>
    <w:pPr>
      <w:suppressLineNumbers/>
    </w:pPr>
  </w:style>
  <w:style w:type="paragraph" w:customStyle="1" w:styleId="af4">
    <w:name w:val="Заголовок таблицы"/>
    <w:basedOn w:val="af3"/>
    <w:rsid w:val="00966193"/>
    <w:pPr>
      <w:jc w:val="center"/>
    </w:pPr>
    <w:rPr>
      <w:b/>
      <w:bCs/>
    </w:rPr>
  </w:style>
  <w:style w:type="paragraph" w:customStyle="1" w:styleId="af5">
    <w:name w:val="Содержимое врезки"/>
    <w:basedOn w:val="ac"/>
    <w:rsid w:val="00966193"/>
  </w:style>
  <w:style w:type="paragraph" w:styleId="af6">
    <w:name w:val="Balloon Text"/>
    <w:basedOn w:val="a"/>
    <w:rsid w:val="00966193"/>
    <w:rPr>
      <w:rFonts w:ascii="Tahoma" w:hAnsi="Tahoma" w:cs="Tahoma"/>
      <w:sz w:val="16"/>
      <w:szCs w:val="16"/>
    </w:rPr>
  </w:style>
  <w:style w:type="paragraph" w:customStyle="1" w:styleId="af7">
    <w:name w:val="Нормальный (таблица)"/>
    <w:basedOn w:val="a"/>
    <w:next w:val="a"/>
    <w:uiPriority w:val="99"/>
    <w:rsid w:val="00966193"/>
    <w:pPr>
      <w:widowControl w:val="0"/>
      <w:suppressAutoHyphens w:val="0"/>
      <w:autoSpaceDE w:val="0"/>
      <w:jc w:val="both"/>
    </w:pPr>
    <w:rPr>
      <w:rFonts w:ascii="Arial" w:hAnsi="Arial"/>
    </w:rPr>
  </w:style>
  <w:style w:type="paragraph" w:customStyle="1" w:styleId="af8">
    <w:name w:val="Таблицы (моноширинный)"/>
    <w:basedOn w:val="a"/>
    <w:next w:val="a"/>
    <w:uiPriority w:val="99"/>
    <w:rsid w:val="00966193"/>
    <w:pPr>
      <w:widowControl w:val="0"/>
      <w:suppressAutoHyphens w:val="0"/>
      <w:autoSpaceDE w:val="0"/>
    </w:pPr>
    <w:rPr>
      <w:rFonts w:ascii="Courier New" w:hAnsi="Courier New" w:cs="Courier New"/>
    </w:rPr>
  </w:style>
  <w:style w:type="paragraph" w:customStyle="1" w:styleId="af9">
    <w:name w:val="Комментарий"/>
    <w:basedOn w:val="a"/>
    <w:next w:val="a"/>
    <w:rsid w:val="00966193"/>
    <w:pPr>
      <w:suppressAutoHyphens w:val="0"/>
      <w:autoSpaceDE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rsid w:val="009661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/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Имя</dc:creator>
  <cp:keywords/>
  <cp:lastModifiedBy>Владелец</cp:lastModifiedBy>
  <cp:revision>3</cp:revision>
  <cp:lastPrinted>2016-03-10T09:05:00Z</cp:lastPrinted>
  <dcterms:created xsi:type="dcterms:W3CDTF">2016-03-24T08:59:00Z</dcterms:created>
  <dcterms:modified xsi:type="dcterms:W3CDTF">2016-03-24T09:05:00Z</dcterms:modified>
</cp:coreProperties>
</file>