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E" w:rsidRDefault="006F64F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64FE" w:rsidRDefault="00B92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F64FE" w:rsidRDefault="00A16209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</w:t>
      </w:r>
      <w:r w:rsidR="00B925AA">
        <w:rPr>
          <w:rFonts w:ascii="Times New Roman" w:hAnsi="Times New Roman"/>
          <w:b/>
          <w:sz w:val="28"/>
          <w:szCs w:val="28"/>
        </w:rPr>
        <w:t xml:space="preserve"> МУНИЦИПАЛЬНОГО ОБРАЗОВАНИЯ ИВАНТЕЕВСКОГО МУНИЦИПАЛЬНОГО  РАЙОНА  </w:t>
      </w:r>
    </w:p>
    <w:p w:rsidR="006F64FE" w:rsidRDefault="00B925A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F64FE" w:rsidRDefault="006F64FE"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p w:rsidR="006F64FE" w:rsidRDefault="00B925AA">
      <w:pPr>
        <w:pStyle w:val="a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F64FE" w:rsidRDefault="006F64FE">
      <w:pPr>
        <w:pStyle w:val="a1"/>
        <w:jc w:val="both"/>
        <w:rPr>
          <w:rFonts w:ascii="Times New Roman" w:hAnsi="Times New Roman"/>
          <w:sz w:val="28"/>
          <w:szCs w:val="28"/>
        </w:rPr>
      </w:pPr>
    </w:p>
    <w:p w:rsidR="006F64FE" w:rsidRDefault="00B925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 w:rsidR="005E2631">
        <w:rPr>
          <w:rFonts w:ascii="Times New Roman" w:eastAsia="Times New Roman" w:hAnsi="Times New Roman" w:cs="Times New Roman"/>
          <w:b/>
          <w:bCs/>
          <w:sz w:val="28"/>
          <w:szCs w:val="28"/>
        </w:rPr>
        <w:t>11.05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.201</w:t>
      </w:r>
      <w:r w:rsidR="004408D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55579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E263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="00A1620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16209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Николаевка</w:t>
      </w:r>
    </w:p>
    <w:p w:rsidR="006F64FE" w:rsidRDefault="006F64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4FE" w:rsidRPr="005A7358" w:rsidRDefault="004E6F03" w:rsidP="00A4401E">
      <w:pPr>
        <w:pStyle w:val="ConsPlusTitle"/>
        <w:widowControl/>
        <w:ind w:right="3969"/>
        <w:jc w:val="both"/>
        <w:rPr>
          <w:rFonts w:ascii="Times New Roman" w:hAnsi="Times New Roman" w:cs="Times New Roman"/>
          <w:bCs w:val="0"/>
          <w:sz w:val="20"/>
        </w:rPr>
      </w:pPr>
      <w:r w:rsidRPr="005E2631">
        <w:rPr>
          <w:rFonts w:ascii="Times New Roman" w:hAnsi="Times New Roman" w:cs="Times New Roman"/>
        </w:rPr>
        <w:t xml:space="preserve">О внесении изменений и дополнений </w:t>
      </w:r>
      <w:r w:rsidR="00F42863" w:rsidRPr="005E2631">
        <w:rPr>
          <w:rFonts w:ascii="Times New Roman" w:hAnsi="Times New Roman" w:cs="Times New Roman"/>
        </w:rPr>
        <w:t xml:space="preserve">в </w:t>
      </w:r>
      <w:r w:rsidR="005E2631" w:rsidRPr="005E2631">
        <w:rPr>
          <w:rFonts w:ascii="Times New Roman" w:hAnsi="Times New Roman" w:cs="Times New Roman"/>
          <w:bCs w:val="0"/>
        </w:rPr>
        <w:t>постановление администрации Николаевского муниципального образования Ивантеевского муниципального района Саратовской области от 28.05.2010г. №12 «</w:t>
      </w:r>
      <w:r w:rsidR="005E2631" w:rsidRPr="005A7358">
        <w:rPr>
          <w:rFonts w:ascii="Times New Roman" w:hAnsi="Times New Roman" w:cs="Times New Roman"/>
          <w:sz w:val="24"/>
          <w:szCs w:val="26"/>
        </w:rPr>
        <w:t>Вопросы денежного содержания и  материального стимулирования лиц, замещающих должности  муниципальной службы</w:t>
      </w:r>
      <w:r w:rsidR="005E2631" w:rsidRPr="005E2631">
        <w:rPr>
          <w:rFonts w:ascii="Times New Roman" w:hAnsi="Times New Roman" w:cs="Times New Roman"/>
          <w:sz w:val="26"/>
          <w:szCs w:val="26"/>
        </w:rPr>
        <w:t>»</w:t>
      </w:r>
      <w:r w:rsidR="005A7358">
        <w:rPr>
          <w:rFonts w:ascii="Times New Roman" w:hAnsi="Times New Roman" w:cs="Times New Roman"/>
          <w:sz w:val="26"/>
          <w:szCs w:val="26"/>
        </w:rPr>
        <w:t xml:space="preserve"> </w:t>
      </w:r>
      <w:r w:rsidR="005A7358" w:rsidRPr="005A7358">
        <w:rPr>
          <w:rFonts w:ascii="Times New Roman" w:hAnsi="Times New Roman" w:cs="Times New Roman"/>
          <w:sz w:val="24"/>
          <w:szCs w:val="26"/>
        </w:rPr>
        <w:t>с учетом изменений от 20.12.2010г. №32</w:t>
      </w:r>
    </w:p>
    <w:p w:rsidR="006F64FE" w:rsidRDefault="006F64FE">
      <w:pPr>
        <w:ind w:firstLine="5670"/>
        <w:jc w:val="both"/>
        <w:rPr>
          <w:sz w:val="26"/>
          <w:szCs w:val="26"/>
        </w:rPr>
      </w:pPr>
    </w:p>
    <w:p w:rsidR="006F64FE" w:rsidRDefault="006F64FE">
      <w:pPr>
        <w:ind w:firstLine="720"/>
        <w:jc w:val="center"/>
        <w:rPr>
          <w:rFonts w:ascii="Times New Roman" w:eastAsia="Times New Roman" w:hAnsi="Times New Roman" w:cs="Times New Roman"/>
        </w:rPr>
      </w:pPr>
    </w:p>
    <w:p w:rsidR="00AF1C29" w:rsidRDefault="00AF1C29" w:rsidP="00AF1C2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F1C29">
        <w:rPr>
          <w:rFonts w:ascii="Times New Roman" w:hAnsi="Times New Roman" w:cs="Times New Roman"/>
          <w:b w:val="0"/>
          <w:sz w:val="26"/>
          <w:szCs w:val="26"/>
        </w:rPr>
        <w:t>В соответствии Федеральным законом от 6 октября 2003 года  № 131 – ФЗ «Об общих принципах организации местного самоуправления в Российской Федерации»,</w:t>
      </w:r>
      <w:r w:rsidR="005E2631" w:rsidRPr="00AF1C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A7358" w:rsidRPr="00A4401E">
        <w:rPr>
          <w:rFonts w:ascii="Times New Roman" w:hAnsi="Times New Roman"/>
          <w:b w:val="0"/>
          <w:sz w:val="24"/>
          <w:szCs w:val="24"/>
        </w:rPr>
        <w:t>решения Совета Николаевского муниципального образования от 27.05.2010 года № 14 «Об установлении размеров оплаты труда муниципальных служащих в Николаевского муниципальном образовании» (с учётом изменений и дополнений от 20.12.2010 года № 27 , 13.05.2011 года № 14, от 25.09.2012 года № 18, от 20.09.2013 года № 23</w:t>
      </w:r>
      <w:proofErr w:type="gramEnd"/>
      <w:r w:rsidR="005A7358" w:rsidRPr="00A4401E">
        <w:rPr>
          <w:rFonts w:ascii="Times New Roman" w:hAnsi="Times New Roman"/>
          <w:b w:val="0"/>
          <w:sz w:val="24"/>
          <w:szCs w:val="24"/>
        </w:rPr>
        <w:t>, от 20.12.2013г. №31, от 11.05.2016г. №16</w:t>
      </w:r>
      <w:r w:rsidR="005A7358">
        <w:rPr>
          <w:rFonts w:ascii="Times New Roman" w:hAnsi="Times New Roman"/>
          <w:sz w:val="24"/>
          <w:szCs w:val="24"/>
        </w:rPr>
        <w:t xml:space="preserve"> </w:t>
      </w:r>
      <w:r w:rsidR="005E2631" w:rsidRPr="00AF1C29">
        <w:rPr>
          <w:rFonts w:ascii="Times New Roman" w:hAnsi="Times New Roman" w:cs="Times New Roman"/>
          <w:b w:val="0"/>
          <w:sz w:val="26"/>
          <w:szCs w:val="26"/>
        </w:rPr>
        <w:t>и на основании Устава Николаевского муниципального образования Ивантеевского муниципального района Саратовской области</w:t>
      </w:r>
      <w:r w:rsidRPr="00AF1C2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AF1C29">
        <w:rPr>
          <w:rFonts w:ascii="Times New Roman" w:hAnsi="Times New Roman" w:cs="Times New Roman"/>
          <w:sz w:val="26"/>
          <w:szCs w:val="26"/>
        </w:rPr>
        <w:t>ПОСТАНОВЛЯЮ:</w:t>
      </w:r>
      <w:r w:rsidRPr="00AF1C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F1C29" w:rsidRPr="005A7358" w:rsidRDefault="00AF1C29" w:rsidP="005A7358">
      <w:pPr>
        <w:pStyle w:val="ConsPlusTitle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5A7358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Pr="005A7358">
        <w:rPr>
          <w:rFonts w:ascii="Times New Roman" w:hAnsi="Times New Roman" w:cs="Times New Roman"/>
          <w:b w:val="0"/>
        </w:rPr>
        <w:t xml:space="preserve">в </w:t>
      </w:r>
      <w:r w:rsidRPr="005A7358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 администрации Николаевского муниципального образования Ивантеевского муниципального района Саратовской области от 28.05.2010г. №12</w:t>
      </w:r>
      <w:r w:rsidRPr="005A7358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5A7358">
        <w:rPr>
          <w:rFonts w:ascii="Times New Roman" w:hAnsi="Times New Roman" w:cs="Times New Roman"/>
          <w:b w:val="0"/>
          <w:bCs w:val="0"/>
        </w:rPr>
        <w:t>«</w:t>
      </w:r>
      <w:r w:rsidRPr="005A7358">
        <w:rPr>
          <w:rFonts w:ascii="Times New Roman" w:hAnsi="Times New Roman" w:cs="Times New Roman"/>
          <w:b w:val="0"/>
          <w:sz w:val="26"/>
          <w:szCs w:val="26"/>
        </w:rPr>
        <w:t xml:space="preserve">Вопросы денежного содержания и  материального стимулирования лиц, замещающих должности  муниципальной службы» </w:t>
      </w:r>
      <w:r w:rsidR="005A7358" w:rsidRPr="005A7358">
        <w:rPr>
          <w:rFonts w:ascii="Times New Roman" w:hAnsi="Times New Roman" w:cs="Times New Roman"/>
          <w:b w:val="0"/>
          <w:sz w:val="26"/>
          <w:szCs w:val="26"/>
        </w:rPr>
        <w:t>с учетом изменений от 20.12.2010г. №32</w:t>
      </w:r>
      <w:r w:rsidR="005A7358" w:rsidRPr="005A7358">
        <w:rPr>
          <w:rFonts w:ascii="Times New Roman" w:hAnsi="Times New Roman" w:cs="Times New Roman"/>
          <w:b w:val="0"/>
          <w:bCs w:val="0"/>
        </w:rPr>
        <w:t xml:space="preserve"> </w:t>
      </w:r>
      <w:r w:rsidRPr="005A7358">
        <w:rPr>
          <w:rFonts w:ascii="Times New Roman" w:hAnsi="Times New Roman" w:cs="Times New Roman"/>
          <w:b w:val="0"/>
          <w:sz w:val="26"/>
          <w:szCs w:val="26"/>
        </w:rPr>
        <w:t xml:space="preserve">следующие изменения и дополнения: </w:t>
      </w:r>
    </w:p>
    <w:p w:rsidR="00A4401E" w:rsidRPr="00A4401E" w:rsidRDefault="00A4401E" w:rsidP="00A4401E">
      <w:pPr>
        <w:pStyle w:val="affffe"/>
        <w:numPr>
          <w:ilvl w:val="1"/>
          <w:numId w:val="6"/>
        </w:numPr>
        <w:tabs>
          <w:tab w:val="left" w:pos="993"/>
        </w:tabs>
        <w:spacing w:before="120" w:after="120" w:line="36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401E">
        <w:rPr>
          <w:rFonts w:ascii="Times New Roman" w:eastAsia="Times New Roman" w:hAnsi="Times New Roman"/>
          <w:color w:val="000000"/>
          <w:sz w:val="28"/>
          <w:szCs w:val="28"/>
        </w:rPr>
        <w:t>Приложение №3 к постановлению № 12 от 28.05.2010 года «Положение о порядке выплаты материальной помощи муниципальным служащим администрации Николаевского муниципального образования» пункт 5 дополнить абзацем вторым следующего содержания:</w:t>
      </w:r>
    </w:p>
    <w:p w:rsidR="00A4401E" w:rsidRPr="00A4401E" w:rsidRDefault="00A4401E" w:rsidP="00A4401E">
      <w:pPr>
        <w:pStyle w:val="affffe"/>
        <w:tabs>
          <w:tab w:val="left" w:pos="993"/>
        </w:tabs>
        <w:spacing w:before="120" w:after="120" w:line="36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A4401E">
        <w:rPr>
          <w:rFonts w:ascii="Times New Roman" w:eastAsia="Times New Roman" w:hAnsi="Times New Roman"/>
          <w:color w:val="000000"/>
          <w:sz w:val="28"/>
          <w:szCs w:val="28"/>
        </w:rPr>
        <w:t>В случаях использования муниципальным служащим отпуска частями ее выплата производится при использовании части отпуска не менее 14 календарных дней</w:t>
      </w:r>
      <w:proofErr w:type="gramStart"/>
      <w:r w:rsidRPr="00A4401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A4401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proofErr w:type="gramEnd"/>
    </w:p>
    <w:p w:rsidR="006F64FE" w:rsidRPr="00A4401E" w:rsidRDefault="00B925AA" w:rsidP="00A4401E">
      <w:pPr>
        <w:pStyle w:val="ConsPlusTitle"/>
        <w:widowControl/>
        <w:tabs>
          <w:tab w:val="left" w:pos="993"/>
        </w:tabs>
        <w:spacing w:line="276" w:lineRule="auto"/>
        <w:ind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01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A4401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4401E">
        <w:rPr>
          <w:rFonts w:ascii="Times New Roman" w:hAnsi="Times New Roman" w:cs="Times New Roman"/>
          <w:b w:val="0"/>
          <w:sz w:val="28"/>
          <w:szCs w:val="28"/>
        </w:rPr>
        <w:t xml:space="preserve">  исполнением настоящего постановления оставляю за собой.</w:t>
      </w:r>
    </w:p>
    <w:p w:rsidR="006F64FE" w:rsidRPr="00A4401E" w:rsidRDefault="006F64FE" w:rsidP="00AF1C29">
      <w:pPr>
        <w:ind w:left="87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1E" w:rsidRDefault="00A4401E">
      <w:pPr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FE" w:rsidRDefault="00A16209">
      <w:pPr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 </w:t>
      </w:r>
      <w:proofErr w:type="gramStart"/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Николаевского</w:t>
      </w:r>
      <w:proofErr w:type="gramEnd"/>
      <w:r w:rsidR="00B925AA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F64FE" w:rsidRDefault="00B925AA">
      <w:pPr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                                 </w:t>
      </w:r>
      <w:r w:rsidR="00A1620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>А.А. Демидов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</w:p>
    <w:p w:rsidR="006F64FE" w:rsidRDefault="006F64FE">
      <w:pPr>
        <w:jc w:val="right"/>
      </w:pPr>
    </w:p>
    <w:sectPr w:rsidR="006F64FE" w:rsidSect="00A4401E">
      <w:pgSz w:w="11906" w:h="16838"/>
      <w:pgMar w:top="56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17744C"/>
    <w:multiLevelType w:val="hybridMultilevel"/>
    <w:tmpl w:val="B78E4E18"/>
    <w:lvl w:ilvl="0" w:tplc="0F36087C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1FF05EF1"/>
    <w:multiLevelType w:val="multilevel"/>
    <w:tmpl w:val="2528C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eastAsia="Arial" w:cs="Times New Roman"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cs="Times New Roman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Arial" w:cs="Times New Roman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cs="Times New Roman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Arial" w:cs="Times New Roman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cs="Times New Roman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Arial" w:cs="Times New Roman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Arial" w:cs="Times New Roman" w:hint="default"/>
        <w:color w:val="auto"/>
        <w:sz w:val="26"/>
      </w:rPr>
    </w:lvl>
  </w:abstractNum>
  <w:abstractNum w:abstractNumId="5">
    <w:nsid w:val="33754445"/>
    <w:multiLevelType w:val="multilevel"/>
    <w:tmpl w:val="23BC3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16209"/>
    <w:rsid w:val="00086ADC"/>
    <w:rsid w:val="00097C0D"/>
    <w:rsid w:val="000D20AE"/>
    <w:rsid w:val="0014159E"/>
    <w:rsid w:val="0016013A"/>
    <w:rsid w:val="00215D3A"/>
    <w:rsid w:val="0021786D"/>
    <w:rsid w:val="002D6878"/>
    <w:rsid w:val="002F020C"/>
    <w:rsid w:val="00340DB0"/>
    <w:rsid w:val="0039299D"/>
    <w:rsid w:val="00431B3B"/>
    <w:rsid w:val="004408D1"/>
    <w:rsid w:val="00455609"/>
    <w:rsid w:val="00492D87"/>
    <w:rsid w:val="004A6880"/>
    <w:rsid w:val="004E6F03"/>
    <w:rsid w:val="00517235"/>
    <w:rsid w:val="0055579B"/>
    <w:rsid w:val="005A7358"/>
    <w:rsid w:val="005E2631"/>
    <w:rsid w:val="00621605"/>
    <w:rsid w:val="00675E15"/>
    <w:rsid w:val="006864BD"/>
    <w:rsid w:val="006B33BA"/>
    <w:rsid w:val="006F64FE"/>
    <w:rsid w:val="00716B76"/>
    <w:rsid w:val="007954C4"/>
    <w:rsid w:val="007B4AD0"/>
    <w:rsid w:val="008208B8"/>
    <w:rsid w:val="008F708C"/>
    <w:rsid w:val="00944A80"/>
    <w:rsid w:val="009744A7"/>
    <w:rsid w:val="00A16209"/>
    <w:rsid w:val="00A168E7"/>
    <w:rsid w:val="00A37A52"/>
    <w:rsid w:val="00A4401E"/>
    <w:rsid w:val="00AC1F88"/>
    <w:rsid w:val="00AE55AB"/>
    <w:rsid w:val="00AF1C29"/>
    <w:rsid w:val="00B37592"/>
    <w:rsid w:val="00B828E5"/>
    <w:rsid w:val="00B925AA"/>
    <w:rsid w:val="00BD140D"/>
    <w:rsid w:val="00BE05F7"/>
    <w:rsid w:val="00BE112C"/>
    <w:rsid w:val="00CB367D"/>
    <w:rsid w:val="00CD64AA"/>
    <w:rsid w:val="00CF0921"/>
    <w:rsid w:val="00D02745"/>
    <w:rsid w:val="00DC5A75"/>
    <w:rsid w:val="00E1522B"/>
    <w:rsid w:val="00F42863"/>
    <w:rsid w:val="00F61B3D"/>
    <w:rsid w:val="00FB582C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F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5">
    <w:name w:val="heading 5"/>
    <w:basedOn w:val="a0"/>
    <w:next w:val="a1"/>
    <w:qFormat/>
    <w:rsid w:val="006F64FE"/>
    <w:pPr>
      <w:tabs>
        <w:tab w:val="num" w:pos="0"/>
      </w:tabs>
      <w:ind w:left="1008" w:hanging="1008"/>
      <w:outlineLvl w:val="4"/>
    </w:pPr>
  </w:style>
  <w:style w:type="paragraph" w:styleId="6">
    <w:name w:val="heading 6"/>
    <w:basedOn w:val="a0"/>
    <w:next w:val="a1"/>
    <w:qFormat/>
    <w:rsid w:val="006F64FE"/>
    <w:pPr>
      <w:tabs>
        <w:tab w:val="num" w:pos="0"/>
      </w:tabs>
      <w:ind w:left="1152" w:hanging="1152"/>
      <w:outlineLvl w:val="5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6F64FE"/>
    <w:rPr>
      <w:rFonts w:ascii="Symbol" w:hAnsi="Symbol" w:cs="OpenSymbol"/>
    </w:rPr>
  </w:style>
  <w:style w:type="character" w:customStyle="1" w:styleId="Absatz-Standardschriftart">
    <w:name w:val="Absatz-Standardschriftart"/>
    <w:rsid w:val="006F64FE"/>
  </w:style>
  <w:style w:type="character" w:customStyle="1" w:styleId="WW-Absatz-Standardschriftart">
    <w:name w:val="WW-Absatz-Standardschriftart"/>
    <w:rsid w:val="006F64FE"/>
  </w:style>
  <w:style w:type="character" w:customStyle="1" w:styleId="WW-Absatz-Standardschriftart1">
    <w:name w:val="WW-Absatz-Standardschriftart1"/>
    <w:rsid w:val="006F64FE"/>
  </w:style>
  <w:style w:type="character" w:customStyle="1" w:styleId="WW-Absatz-Standardschriftart11">
    <w:name w:val="WW-Absatz-Standardschriftart11"/>
    <w:rsid w:val="006F64FE"/>
  </w:style>
  <w:style w:type="character" w:customStyle="1" w:styleId="WW-Absatz-Standardschriftart111">
    <w:name w:val="WW-Absatz-Standardschriftart111"/>
    <w:rsid w:val="006F64FE"/>
  </w:style>
  <w:style w:type="character" w:customStyle="1" w:styleId="WW-Absatz-Standardschriftart1111">
    <w:name w:val="WW-Absatz-Standardschriftart1111"/>
    <w:rsid w:val="006F64FE"/>
  </w:style>
  <w:style w:type="character" w:customStyle="1" w:styleId="WW-Absatz-Standardschriftart11111">
    <w:name w:val="WW-Absatz-Standardschriftart11111"/>
    <w:rsid w:val="006F64FE"/>
  </w:style>
  <w:style w:type="character" w:customStyle="1" w:styleId="WW-Absatz-Standardschriftart111111">
    <w:name w:val="WW-Absatz-Standardschriftart111111"/>
    <w:rsid w:val="006F64FE"/>
  </w:style>
  <w:style w:type="character" w:customStyle="1" w:styleId="WW-Absatz-Standardschriftart1111111">
    <w:name w:val="WW-Absatz-Standardschriftart1111111"/>
    <w:rsid w:val="006F64FE"/>
  </w:style>
  <w:style w:type="character" w:customStyle="1" w:styleId="WW-Absatz-Standardschriftart11111111">
    <w:name w:val="WW-Absatz-Standardschriftart11111111"/>
    <w:rsid w:val="006F64FE"/>
  </w:style>
  <w:style w:type="character" w:customStyle="1" w:styleId="WW-Absatz-Standardschriftart111111111">
    <w:name w:val="WW-Absatz-Standardschriftart111111111"/>
    <w:rsid w:val="006F64FE"/>
  </w:style>
  <w:style w:type="character" w:customStyle="1" w:styleId="WW-Absatz-Standardschriftart1111111111">
    <w:name w:val="WW-Absatz-Standardschriftart1111111111"/>
    <w:rsid w:val="006F64FE"/>
  </w:style>
  <w:style w:type="character" w:customStyle="1" w:styleId="WW-Absatz-Standardschriftart11111111111">
    <w:name w:val="WW-Absatz-Standardschriftart11111111111"/>
    <w:rsid w:val="006F64FE"/>
  </w:style>
  <w:style w:type="character" w:customStyle="1" w:styleId="RTFNum21">
    <w:name w:val="RTF_Num 2 1"/>
    <w:rsid w:val="006F64FE"/>
    <w:rPr>
      <w:rFonts w:cs="Times New Roman"/>
    </w:rPr>
  </w:style>
  <w:style w:type="character" w:customStyle="1" w:styleId="RTFNum22">
    <w:name w:val="RTF_Num 2 2"/>
    <w:rsid w:val="006F64FE"/>
    <w:rPr>
      <w:rFonts w:cs="Times New Roman"/>
    </w:rPr>
  </w:style>
  <w:style w:type="character" w:customStyle="1" w:styleId="RTFNum23">
    <w:name w:val="RTF_Num 2 3"/>
    <w:rsid w:val="006F64FE"/>
    <w:rPr>
      <w:rFonts w:cs="Times New Roman"/>
    </w:rPr>
  </w:style>
  <w:style w:type="character" w:customStyle="1" w:styleId="RTFNum24">
    <w:name w:val="RTF_Num 2 4"/>
    <w:rsid w:val="006F64FE"/>
    <w:rPr>
      <w:rFonts w:cs="Times New Roman"/>
    </w:rPr>
  </w:style>
  <w:style w:type="character" w:customStyle="1" w:styleId="RTFNum25">
    <w:name w:val="RTF_Num 2 5"/>
    <w:rsid w:val="006F64FE"/>
    <w:rPr>
      <w:rFonts w:cs="Times New Roman"/>
    </w:rPr>
  </w:style>
  <w:style w:type="character" w:customStyle="1" w:styleId="RTFNum26">
    <w:name w:val="RTF_Num 2 6"/>
    <w:rsid w:val="006F64FE"/>
    <w:rPr>
      <w:rFonts w:cs="Times New Roman"/>
    </w:rPr>
  </w:style>
  <w:style w:type="character" w:customStyle="1" w:styleId="RTFNum27">
    <w:name w:val="RTF_Num 2 7"/>
    <w:rsid w:val="006F64FE"/>
    <w:rPr>
      <w:rFonts w:cs="Times New Roman"/>
    </w:rPr>
  </w:style>
  <w:style w:type="character" w:customStyle="1" w:styleId="RTFNum28">
    <w:name w:val="RTF_Num 2 8"/>
    <w:rsid w:val="006F64FE"/>
    <w:rPr>
      <w:rFonts w:cs="Times New Roman"/>
    </w:rPr>
  </w:style>
  <w:style w:type="character" w:customStyle="1" w:styleId="RTFNum29">
    <w:name w:val="RTF_Num 2 9"/>
    <w:rsid w:val="006F64FE"/>
    <w:rPr>
      <w:rFonts w:cs="Times New Roman"/>
    </w:rPr>
  </w:style>
  <w:style w:type="character" w:customStyle="1" w:styleId="RTFNum31">
    <w:name w:val="RTF_Num 3 1"/>
    <w:rsid w:val="006F64FE"/>
    <w:rPr>
      <w:rFonts w:cs="Times New Roman"/>
    </w:rPr>
  </w:style>
  <w:style w:type="character" w:customStyle="1" w:styleId="RTFNum32">
    <w:name w:val="RTF_Num 3 2"/>
    <w:rsid w:val="006F64FE"/>
    <w:rPr>
      <w:rFonts w:cs="Times New Roman"/>
    </w:rPr>
  </w:style>
  <w:style w:type="character" w:customStyle="1" w:styleId="RTFNum33">
    <w:name w:val="RTF_Num 3 3"/>
    <w:rsid w:val="006F64FE"/>
    <w:rPr>
      <w:rFonts w:cs="Times New Roman"/>
    </w:rPr>
  </w:style>
  <w:style w:type="character" w:customStyle="1" w:styleId="RTFNum34">
    <w:name w:val="RTF_Num 3 4"/>
    <w:rsid w:val="006F64FE"/>
    <w:rPr>
      <w:rFonts w:cs="Times New Roman"/>
    </w:rPr>
  </w:style>
  <w:style w:type="character" w:customStyle="1" w:styleId="RTFNum35">
    <w:name w:val="RTF_Num 3 5"/>
    <w:rsid w:val="006F64FE"/>
    <w:rPr>
      <w:rFonts w:cs="Times New Roman"/>
    </w:rPr>
  </w:style>
  <w:style w:type="character" w:customStyle="1" w:styleId="RTFNum36">
    <w:name w:val="RTF_Num 3 6"/>
    <w:rsid w:val="006F64FE"/>
    <w:rPr>
      <w:rFonts w:cs="Times New Roman"/>
    </w:rPr>
  </w:style>
  <w:style w:type="character" w:customStyle="1" w:styleId="RTFNum37">
    <w:name w:val="RTF_Num 3 7"/>
    <w:rsid w:val="006F64FE"/>
    <w:rPr>
      <w:rFonts w:cs="Times New Roman"/>
    </w:rPr>
  </w:style>
  <w:style w:type="character" w:customStyle="1" w:styleId="RTFNum38">
    <w:name w:val="RTF_Num 3 8"/>
    <w:rsid w:val="006F64FE"/>
    <w:rPr>
      <w:rFonts w:cs="Times New Roman"/>
    </w:rPr>
  </w:style>
  <w:style w:type="character" w:customStyle="1" w:styleId="RTFNum39">
    <w:name w:val="RTF_Num 3 9"/>
    <w:rsid w:val="006F64FE"/>
    <w:rPr>
      <w:rFonts w:cs="Times New Roman"/>
    </w:rPr>
  </w:style>
  <w:style w:type="character" w:customStyle="1" w:styleId="1">
    <w:name w:val="Основной шрифт абзаца1"/>
    <w:rsid w:val="006F64FE"/>
  </w:style>
  <w:style w:type="character" w:customStyle="1" w:styleId="10">
    <w:name w:val="Заголовок 1 Знак"/>
    <w:basedOn w:val="1"/>
    <w:rsid w:val="006F64F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2">
    <w:name w:val="Заголовок 2 Знак"/>
    <w:basedOn w:val="1"/>
    <w:rsid w:val="006F64F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1"/>
    <w:rsid w:val="006F64F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1"/>
    <w:rsid w:val="006F64F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5">
    <w:name w:val="Öâåòîâîå âûäåëåíèå"/>
    <w:rsid w:val="006F64FE"/>
    <w:rPr>
      <w:b/>
      <w:bCs/>
      <w:color w:val="000080"/>
    </w:rPr>
  </w:style>
  <w:style w:type="character" w:customStyle="1" w:styleId="a6">
    <w:name w:val="Ãèïåðòåêñòîâàÿ ññûëêà"/>
    <w:basedOn w:val="a5"/>
    <w:rsid w:val="006F64FE"/>
    <w:rPr>
      <w:rFonts w:cs="Times New Roman"/>
      <w:color w:val="008000"/>
    </w:rPr>
  </w:style>
  <w:style w:type="character" w:customStyle="1" w:styleId="a7">
    <w:name w:val="Àêòèâíàÿ ãèïåðòåêñòîâàÿ ññûëêà"/>
    <w:basedOn w:val="a6"/>
    <w:rsid w:val="006F64FE"/>
    <w:rPr>
      <w:u w:val="single"/>
    </w:rPr>
  </w:style>
  <w:style w:type="character" w:customStyle="1" w:styleId="a8">
    <w:name w:val="Çàãîëîâîê ñâîåãî ñîîáùåíèÿ"/>
    <w:basedOn w:val="a5"/>
    <w:rsid w:val="006F64FE"/>
    <w:rPr>
      <w:rFonts w:cs="Times New Roman"/>
    </w:rPr>
  </w:style>
  <w:style w:type="character" w:customStyle="1" w:styleId="a9">
    <w:name w:val="Çàãîëîâîê ÷óæîãî ñîîáùåíèÿ"/>
    <w:basedOn w:val="a5"/>
    <w:rsid w:val="006F64FE"/>
    <w:rPr>
      <w:rFonts w:cs="Times New Roman"/>
      <w:color w:val="FF0000"/>
    </w:rPr>
  </w:style>
  <w:style w:type="character" w:customStyle="1" w:styleId="aa">
    <w:name w:val="Íàéäåííûå ñëîâà"/>
    <w:basedOn w:val="a5"/>
    <w:rsid w:val="006F64FE"/>
    <w:rPr>
      <w:rFonts w:cs="Times New Roman"/>
    </w:rPr>
  </w:style>
  <w:style w:type="character" w:customStyle="1" w:styleId="ab">
    <w:name w:val="Íå âñòóïèë â ñèëó"/>
    <w:basedOn w:val="a5"/>
    <w:rsid w:val="006F64FE"/>
    <w:rPr>
      <w:rFonts w:cs="Times New Roman"/>
      <w:color w:val="008080"/>
    </w:rPr>
  </w:style>
  <w:style w:type="character" w:customStyle="1" w:styleId="ac">
    <w:name w:val="Îïå÷àòêè"/>
    <w:rsid w:val="006F64FE"/>
    <w:rPr>
      <w:color w:val="FF0000"/>
    </w:rPr>
  </w:style>
  <w:style w:type="character" w:customStyle="1" w:styleId="ad">
    <w:name w:val="Ïðîäîëæåíèå ññûëêè"/>
    <w:basedOn w:val="a6"/>
    <w:rsid w:val="006F64FE"/>
  </w:style>
  <w:style w:type="character" w:customStyle="1" w:styleId="ae">
    <w:name w:val="Ñðàâíåíèå ðåäàêöèé"/>
    <w:basedOn w:val="a5"/>
    <w:rsid w:val="006F64FE"/>
    <w:rPr>
      <w:rFonts w:cs="Times New Roman"/>
    </w:rPr>
  </w:style>
  <w:style w:type="character" w:customStyle="1" w:styleId="af">
    <w:name w:val="Ñðàâíåíèå ðåäàêöèé. Äîáàâëåííûé ôðàãìåíò"/>
    <w:rsid w:val="006F64FE"/>
    <w:rPr>
      <w:color w:val="0000FF"/>
    </w:rPr>
  </w:style>
  <w:style w:type="character" w:customStyle="1" w:styleId="af0">
    <w:name w:val="Ñðàâíåíèå ðåäàêöèé. Óäàëåííûé ôðàãìåíò"/>
    <w:rsid w:val="006F64FE"/>
    <w:rPr>
      <w:strike/>
      <w:color w:val="808000"/>
    </w:rPr>
  </w:style>
  <w:style w:type="character" w:customStyle="1" w:styleId="af1">
    <w:name w:val="Óòðàòèë ñèëó"/>
    <w:basedOn w:val="a5"/>
    <w:rsid w:val="006F64FE"/>
    <w:rPr>
      <w:rFonts w:cs="Times New Roman"/>
      <w:strike/>
      <w:color w:val="808000"/>
    </w:rPr>
  </w:style>
  <w:style w:type="character" w:customStyle="1" w:styleId="af2">
    <w:name w:val="Текст выноски Знак"/>
    <w:basedOn w:val="1"/>
    <w:rsid w:val="006F64FE"/>
    <w:rPr>
      <w:rFonts w:ascii="Tahoma" w:eastAsia="Tahoma" w:hAnsi="Tahoma" w:cs="Tahoma"/>
      <w:sz w:val="16"/>
      <w:szCs w:val="16"/>
    </w:rPr>
  </w:style>
  <w:style w:type="character" w:customStyle="1" w:styleId="af3">
    <w:name w:val="Âûäåëåíèå äëÿ Áàçîâîãî Ïîèñêà"/>
    <w:basedOn w:val="a5"/>
    <w:rsid w:val="006F64FE"/>
    <w:rPr>
      <w:rFonts w:cs="Times New Roman"/>
      <w:color w:val="0058A9"/>
    </w:rPr>
  </w:style>
  <w:style w:type="character" w:customStyle="1" w:styleId="af4">
    <w:name w:val="Âûäåëåíèå äëÿ Áàçîâîãî Ïîèñêà (êóðñèâ)"/>
    <w:basedOn w:val="af3"/>
    <w:rsid w:val="006F64FE"/>
    <w:rPr>
      <w:i/>
      <w:iCs/>
    </w:rPr>
  </w:style>
  <w:style w:type="character" w:styleId="af5">
    <w:name w:val="Hyperlink"/>
    <w:rsid w:val="006F64FE"/>
    <w:rPr>
      <w:color w:val="000080"/>
      <w:u w:val="single"/>
    </w:rPr>
  </w:style>
  <w:style w:type="character" w:styleId="af6">
    <w:name w:val="Strong"/>
    <w:qFormat/>
    <w:rsid w:val="006F64FE"/>
    <w:rPr>
      <w:b/>
      <w:bCs/>
    </w:rPr>
  </w:style>
  <w:style w:type="character" w:customStyle="1" w:styleId="af7">
    <w:name w:val="Маркеры списка"/>
    <w:rsid w:val="006F64FE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6F64FE"/>
  </w:style>
  <w:style w:type="character" w:styleId="af9">
    <w:name w:val="Emphasis"/>
    <w:qFormat/>
    <w:rsid w:val="006F64FE"/>
    <w:rPr>
      <w:i/>
      <w:iCs/>
    </w:rPr>
  </w:style>
  <w:style w:type="paragraph" w:customStyle="1" w:styleId="a0">
    <w:name w:val="Заголовок"/>
    <w:basedOn w:val="afa"/>
    <w:next w:val="a"/>
    <w:rsid w:val="006F64FE"/>
    <w:rPr>
      <w:rFonts w:ascii="Arial" w:eastAsia="Arial" w:hAnsi="Arial" w:cs="Arial"/>
      <w:b/>
      <w:bCs/>
      <w:color w:val="C0C0C0"/>
    </w:rPr>
  </w:style>
  <w:style w:type="paragraph" w:styleId="a1">
    <w:name w:val="Body Text"/>
    <w:basedOn w:val="a"/>
    <w:rsid w:val="006F64FE"/>
    <w:pPr>
      <w:spacing w:after="120"/>
    </w:pPr>
  </w:style>
  <w:style w:type="paragraph" w:styleId="afb">
    <w:name w:val="List"/>
    <w:basedOn w:val="a1"/>
    <w:rsid w:val="006F64FE"/>
    <w:rPr>
      <w:rFonts w:cs="Mangal"/>
    </w:rPr>
  </w:style>
  <w:style w:type="paragraph" w:customStyle="1" w:styleId="11">
    <w:name w:val="Название1"/>
    <w:basedOn w:val="a"/>
    <w:rsid w:val="006F64FE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2">
    <w:name w:val="Указатель1"/>
    <w:basedOn w:val="a"/>
    <w:rsid w:val="006F64FE"/>
    <w:pPr>
      <w:suppressLineNumbers/>
    </w:pPr>
    <w:rPr>
      <w:rFonts w:cs="Mangal"/>
    </w:rPr>
  </w:style>
  <w:style w:type="paragraph" w:customStyle="1" w:styleId="afa">
    <w:name w:val="Основное меню (преемственное)"/>
    <w:basedOn w:val="a"/>
    <w:next w:val="a"/>
    <w:rsid w:val="006F64FE"/>
    <w:pPr>
      <w:jc w:val="both"/>
    </w:pPr>
    <w:rPr>
      <w:rFonts w:ascii="Verdana" w:eastAsia="Verdana" w:hAnsi="Verdana" w:cs="Verdana"/>
    </w:rPr>
  </w:style>
  <w:style w:type="paragraph" w:customStyle="1" w:styleId="110">
    <w:name w:val="Заголовок 11"/>
    <w:basedOn w:val="a"/>
    <w:next w:val="a"/>
    <w:rsid w:val="006F64FE"/>
    <w:pPr>
      <w:tabs>
        <w:tab w:val="num" w:pos="0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customStyle="1" w:styleId="21">
    <w:name w:val="Заголовок 21"/>
    <w:basedOn w:val="110"/>
    <w:next w:val="a"/>
    <w:rsid w:val="006F64FE"/>
    <w:pPr>
      <w:numPr>
        <w:ilvl w:val="1"/>
      </w:numPr>
      <w:tabs>
        <w:tab w:val="num" w:pos="0"/>
      </w:tabs>
      <w:spacing w:before="0" w:after="0"/>
      <w:ind w:left="432" w:hanging="432"/>
      <w:jc w:val="both"/>
      <w:outlineLvl w:val="1"/>
    </w:pPr>
    <w:rPr>
      <w:b w:val="0"/>
      <w:bCs w:val="0"/>
      <w:color w:val="auto"/>
    </w:rPr>
  </w:style>
  <w:style w:type="paragraph" w:customStyle="1" w:styleId="31">
    <w:name w:val="Заголовок 31"/>
    <w:basedOn w:val="21"/>
    <w:next w:val="a"/>
    <w:rsid w:val="006F64FE"/>
    <w:pPr>
      <w:numPr>
        <w:ilvl w:val="2"/>
      </w:numPr>
      <w:tabs>
        <w:tab w:val="num" w:pos="0"/>
      </w:tabs>
      <w:ind w:left="432" w:hanging="432"/>
      <w:outlineLvl w:val="2"/>
    </w:pPr>
  </w:style>
  <w:style w:type="paragraph" w:customStyle="1" w:styleId="41">
    <w:name w:val="Заголовок 41"/>
    <w:basedOn w:val="31"/>
    <w:next w:val="a"/>
    <w:rsid w:val="006F64FE"/>
    <w:pPr>
      <w:numPr>
        <w:ilvl w:val="3"/>
      </w:numPr>
      <w:tabs>
        <w:tab w:val="num" w:pos="0"/>
      </w:tabs>
      <w:ind w:left="432" w:hanging="432"/>
      <w:outlineLvl w:val="3"/>
    </w:pPr>
  </w:style>
  <w:style w:type="paragraph" w:customStyle="1" w:styleId="afc">
    <w:name w:val="Внимание: Криминал!!"/>
    <w:basedOn w:val="a"/>
    <w:next w:val="a"/>
    <w:rsid w:val="006F64FE"/>
    <w:pPr>
      <w:jc w:val="both"/>
    </w:pPr>
  </w:style>
  <w:style w:type="paragraph" w:customStyle="1" w:styleId="afd">
    <w:name w:val="Внимание: недобросовестность!"/>
    <w:basedOn w:val="a"/>
    <w:next w:val="a"/>
    <w:rsid w:val="006F64FE"/>
    <w:pPr>
      <w:jc w:val="both"/>
    </w:pPr>
  </w:style>
  <w:style w:type="paragraph" w:customStyle="1" w:styleId="afe">
    <w:name w:val="Заголовок статьи"/>
    <w:basedOn w:val="a"/>
    <w:next w:val="a"/>
    <w:rsid w:val="006F64FE"/>
    <w:pPr>
      <w:ind w:left="1612" w:hanging="892"/>
      <w:jc w:val="both"/>
    </w:pPr>
  </w:style>
  <w:style w:type="paragraph" w:customStyle="1" w:styleId="aff">
    <w:name w:val="Интерактивный заголовок"/>
    <w:basedOn w:val="a0"/>
    <w:next w:val="a"/>
    <w:rsid w:val="006F64FE"/>
    <w:rPr>
      <w:b w:val="0"/>
      <w:bCs w:val="0"/>
      <w:color w:val="auto"/>
      <w:u w:val="single"/>
    </w:rPr>
  </w:style>
  <w:style w:type="paragraph" w:customStyle="1" w:styleId="aff0">
    <w:name w:val="Интерфейс"/>
    <w:basedOn w:val="a"/>
    <w:next w:val="a"/>
    <w:rsid w:val="006F64FE"/>
    <w:pPr>
      <w:jc w:val="both"/>
    </w:pPr>
    <w:rPr>
      <w:color w:val="ECE9D8"/>
      <w:sz w:val="22"/>
      <w:szCs w:val="22"/>
    </w:rPr>
  </w:style>
  <w:style w:type="paragraph" w:customStyle="1" w:styleId="aff1">
    <w:name w:val="Комментарий"/>
    <w:basedOn w:val="a"/>
    <w:next w:val="a"/>
    <w:rsid w:val="006F64FE"/>
    <w:pPr>
      <w:ind w:left="17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"/>
    <w:rsid w:val="006F64FE"/>
    <w:pPr>
      <w:ind w:left="0"/>
    </w:pPr>
  </w:style>
  <w:style w:type="paragraph" w:customStyle="1" w:styleId="aff3">
    <w:name w:val="Текст (лев. подпись)"/>
    <w:basedOn w:val="a"/>
    <w:next w:val="a"/>
    <w:rsid w:val="006F64FE"/>
  </w:style>
  <w:style w:type="paragraph" w:customStyle="1" w:styleId="aff4">
    <w:name w:val="Колонтитул (левый)"/>
    <w:basedOn w:val="aff3"/>
    <w:next w:val="a"/>
    <w:rsid w:val="006F64FE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a"/>
    <w:next w:val="a"/>
    <w:rsid w:val="006F64FE"/>
    <w:pPr>
      <w:jc w:val="right"/>
    </w:pPr>
  </w:style>
  <w:style w:type="paragraph" w:customStyle="1" w:styleId="aff6">
    <w:name w:val="Колонтитул (правый)"/>
    <w:basedOn w:val="aff5"/>
    <w:next w:val="a"/>
    <w:rsid w:val="006F64FE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"/>
    <w:rsid w:val="006F64FE"/>
    <w:pPr>
      <w:ind w:left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a"/>
    <w:next w:val="a"/>
    <w:rsid w:val="006F64FE"/>
    <w:pPr>
      <w:jc w:val="both"/>
    </w:pPr>
  </w:style>
  <w:style w:type="paragraph" w:customStyle="1" w:styleId="aff9">
    <w:name w:val="Моноширинный"/>
    <w:basedOn w:val="a"/>
    <w:next w:val="a"/>
    <w:rsid w:val="006F64FE"/>
    <w:pPr>
      <w:jc w:val="both"/>
    </w:pPr>
    <w:rPr>
      <w:rFonts w:ascii="Courier New" w:eastAsia="Courier New" w:hAnsi="Courier New" w:cs="Courier New"/>
    </w:rPr>
  </w:style>
  <w:style w:type="paragraph" w:customStyle="1" w:styleId="affa">
    <w:name w:val="Необходимые документы"/>
    <w:basedOn w:val="a"/>
    <w:next w:val="a"/>
    <w:rsid w:val="006F64FE"/>
    <w:pPr>
      <w:ind w:left="118"/>
      <w:jc w:val="both"/>
    </w:pPr>
  </w:style>
  <w:style w:type="paragraph" w:customStyle="1" w:styleId="affb">
    <w:name w:val="Нормальный (таблица)"/>
    <w:basedOn w:val="a"/>
    <w:next w:val="a"/>
    <w:rsid w:val="006F64FE"/>
    <w:pPr>
      <w:jc w:val="both"/>
    </w:pPr>
  </w:style>
  <w:style w:type="paragraph" w:customStyle="1" w:styleId="affc">
    <w:name w:val="Объект"/>
    <w:basedOn w:val="a"/>
    <w:next w:val="a"/>
    <w:rsid w:val="006F64FE"/>
    <w:pPr>
      <w:jc w:val="both"/>
    </w:pPr>
  </w:style>
  <w:style w:type="paragraph" w:customStyle="1" w:styleId="affd">
    <w:name w:val="Таблицы (моноширинный)"/>
    <w:basedOn w:val="a"/>
    <w:next w:val="a"/>
    <w:rsid w:val="006F64FE"/>
    <w:pPr>
      <w:jc w:val="both"/>
    </w:pPr>
    <w:rPr>
      <w:rFonts w:ascii="Courier New" w:eastAsia="Courier New" w:hAnsi="Courier New" w:cs="Courier New"/>
    </w:rPr>
  </w:style>
  <w:style w:type="paragraph" w:customStyle="1" w:styleId="affe">
    <w:name w:val="Оглавление"/>
    <w:basedOn w:val="affd"/>
    <w:next w:val="a"/>
    <w:rsid w:val="006F64FE"/>
    <w:pPr>
      <w:ind w:left="140"/>
    </w:pPr>
    <w:rPr>
      <w:rFonts w:ascii="Arial" w:eastAsia="Arial" w:hAnsi="Arial" w:cs="Arial"/>
    </w:rPr>
  </w:style>
  <w:style w:type="paragraph" w:customStyle="1" w:styleId="afff">
    <w:name w:val="Переменная часть"/>
    <w:basedOn w:val="afa"/>
    <w:next w:val="a"/>
    <w:rsid w:val="006F64FE"/>
    <w:rPr>
      <w:rFonts w:ascii="Arial" w:eastAsia="Arial" w:hAnsi="Arial" w:cs="Arial"/>
      <w:sz w:val="20"/>
      <w:szCs w:val="20"/>
    </w:rPr>
  </w:style>
  <w:style w:type="paragraph" w:customStyle="1" w:styleId="afff0">
    <w:name w:val="Постоянная часть"/>
    <w:basedOn w:val="afa"/>
    <w:next w:val="a"/>
    <w:rsid w:val="006F64FE"/>
    <w:rPr>
      <w:rFonts w:ascii="Arial" w:eastAsia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rsid w:val="006F64FE"/>
  </w:style>
  <w:style w:type="paragraph" w:customStyle="1" w:styleId="afff2">
    <w:name w:val="Пример."/>
    <w:basedOn w:val="a"/>
    <w:next w:val="a"/>
    <w:rsid w:val="006F64FE"/>
    <w:pPr>
      <w:ind w:left="118" w:firstLine="602"/>
      <w:jc w:val="both"/>
    </w:pPr>
  </w:style>
  <w:style w:type="paragraph" w:customStyle="1" w:styleId="afff3">
    <w:name w:val="Примечание."/>
    <w:basedOn w:val="aff1"/>
    <w:next w:val="a"/>
    <w:rsid w:val="006F64FE"/>
    <w:pPr>
      <w:ind w:left="0"/>
    </w:pPr>
    <w:rPr>
      <w:i w:val="0"/>
      <w:iCs w:val="0"/>
      <w:color w:val="auto"/>
    </w:rPr>
  </w:style>
  <w:style w:type="paragraph" w:customStyle="1" w:styleId="afff4">
    <w:name w:val="Словарная статья"/>
    <w:basedOn w:val="a"/>
    <w:next w:val="a"/>
    <w:rsid w:val="006F64FE"/>
    <w:pPr>
      <w:ind w:right="118"/>
      <w:jc w:val="both"/>
    </w:pPr>
  </w:style>
  <w:style w:type="paragraph" w:customStyle="1" w:styleId="afff5">
    <w:name w:val="Текст (справка)"/>
    <w:basedOn w:val="a"/>
    <w:next w:val="a"/>
    <w:rsid w:val="006F64FE"/>
    <w:pPr>
      <w:ind w:left="170" w:right="170"/>
    </w:pPr>
  </w:style>
  <w:style w:type="paragraph" w:customStyle="1" w:styleId="afff6">
    <w:name w:val="Текст в таблице"/>
    <w:basedOn w:val="affb"/>
    <w:next w:val="a"/>
    <w:rsid w:val="006F64FE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6F64FE"/>
  </w:style>
  <w:style w:type="paragraph" w:customStyle="1" w:styleId="afff8">
    <w:name w:val="Центрированный (таблица)"/>
    <w:basedOn w:val="affb"/>
    <w:next w:val="a"/>
    <w:rsid w:val="006F64FE"/>
    <w:pPr>
      <w:jc w:val="center"/>
    </w:pPr>
  </w:style>
  <w:style w:type="paragraph" w:customStyle="1" w:styleId="13">
    <w:name w:val="Текст выноски1"/>
    <w:basedOn w:val="a"/>
    <w:rsid w:val="006F64FE"/>
    <w:rPr>
      <w:rFonts w:ascii="Tahoma" w:eastAsia="Tahoma" w:hAnsi="Tahoma" w:cs="Tahoma"/>
      <w:sz w:val="16"/>
      <w:szCs w:val="16"/>
    </w:rPr>
  </w:style>
  <w:style w:type="paragraph" w:customStyle="1" w:styleId="afff9">
    <w:name w:val="Внимание"/>
    <w:basedOn w:val="a"/>
    <w:next w:val="a"/>
    <w:rsid w:val="006F64FE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a">
    <w:name w:val="Внимание: криминал!!"/>
    <w:basedOn w:val="afff9"/>
    <w:next w:val="a"/>
    <w:rsid w:val="006F64FE"/>
  </w:style>
  <w:style w:type="paragraph" w:customStyle="1" w:styleId="afffb">
    <w:name w:val="Дочерний элемент списка"/>
    <w:basedOn w:val="a"/>
    <w:next w:val="a"/>
    <w:rsid w:val="006F64FE"/>
    <w:pPr>
      <w:jc w:val="both"/>
    </w:pPr>
    <w:rPr>
      <w:color w:val="868381"/>
      <w:sz w:val="20"/>
      <w:szCs w:val="20"/>
    </w:rPr>
  </w:style>
  <w:style w:type="paragraph" w:customStyle="1" w:styleId="afffc">
    <w:name w:val="Заголовок группы контролов"/>
    <w:basedOn w:val="a"/>
    <w:next w:val="a"/>
    <w:rsid w:val="006F64FE"/>
    <w:pPr>
      <w:ind w:firstLine="720"/>
      <w:jc w:val="both"/>
    </w:pPr>
    <w:rPr>
      <w:b/>
      <w:bCs/>
      <w:color w:val="000000"/>
    </w:rPr>
  </w:style>
  <w:style w:type="paragraph" w:customStyle="1" w:styleId="afffd">
    <w:name w:val="Заголовок для информации об изменениях"/>
    <w:basedOn w:val="110"/>
    <w:next w:val="a"/>
    <w:rsid w:val="006F64FE"/>
    <w:pPr>
      <w:tabs>
        <w:tab w:val="clear" w:pos="0"/>
      </w:tabs>
      <w:spacing w:before="0"/>
      <w:ind w:left="0" w:firstLine="0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e">
    <w:name w:val="Заголовок распахивающейся части диалога"/>
    <w:basedOn w:val="a"/>
    <w:next w:val="a"/>
    <w:rsid w:val="006F64FE"/>
    <w:pPr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f">
    <w:name w:val="Заголовок ЭР (левое окно)"/>
    <w:basedOn w:val="a"/>
    <w:next w:val="a"/>
    <w:rsid w:val="006F64FE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fff0">
    <w:name w:val="Заголовок ЭР (правое окно)"/>
    <w:basedOn w:val="affff"/>
    <w:next w:val="a"/>
    <w:rsid w:val="006F64FE"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rsid w:val="006F64FE"/>
    <w:pPr>
      <w:ind w:firstLine="720"/>
      <w:jc w:val="both"/>
    </w:pPr>
    <w:rPr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rsid w:val="006F64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Подвал для информации об изменениях"/>
    <w:basedOn w:val="110"/>
    <w:next w:val="a"/>
    <w:rsid w:val="006F64FE"/>
    <w:pPr>
      <w:tabs>
        <w:tab w:val="clear" w:pos="0"/>
      </w:tabs>
      <w:ind w:left="0" w:firstLine="0"/>
    </w:pPr>
    <w:rPr>
      <w:b w:val="0"/>
      <w:bCs w:val="0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f1"/>
    <w:next w:val="a"/>
    <w:rsid w:val="006F64FE"/>
    <w:rPr>
      <w:b/>
      <w:bCs/>
    </w:rPr>
  </w:style>
  <w:style w:type="paragraph" w:customStyle="1" w:styleId="affff5">
    <w:name w:val="Подчёркнуный текст"/>
    <w:basedOn w:val="a"/>
    <w:next w:val="a"/>
    <w:rsid w:val="006F64FE"/>
    <w:pPr>
      <w:ind w:firstLine="720"/>
      <w:jc w:val="both"/>
    </w:pPr>
  </w:style>
  <w:style w:type="paragraph" w:customStyle="1" w:styleId="affff6">
    <w:name w:val="Ссылка на официальную публикацию"/>
    <w:basedOn w:val="a"/>
    <w:next w:val="a"/>
    <w:rsid w:val="006F64FE"/>
    <w:pPr>
      <w:ind w:firstLine="720"/>
      <w:jc w:val="both"/>
    </w:pPr>
  </w:style>
  <w:style w:type="paragraph" w:customStyle="1" w:styleId="affff7">
    <w:name w:val="Текст ЭР (см. также)"/>
    <w:basedOn w:val="a"/>
    <w:next w:val="a"/>
    <w:rsid w:val="006F64FE"/>
    <w:pPr>
      <w:spacing w:before="200"/>
    </w:pPr>
    <w:rPr>
      <w:sz w:val="20"/>
      <w:szCs w:val="20"/>
    </w:rPr>
  </w:style>
  <w:style w:type="paragraph" w:customStyle="1" w:styleId="affff8">
    <w:name w:val="Формула"/>
    <w:basedOn w:val="a"/>
    <w:next w:val="a"/>
    <w:rsid w:val="006F64FE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-">
    <w:name w:val="ЭР-содержание (правое окно)"/>
    <w:basedOn w:val="a"/>
    <w:next w:val="a"/>
    <w:rsid w:val="006F64FE"/>
    <w:pPr>
      <w:spacing w:before="300"/>
    </w:pPr>
  </w:style>
  <w:style w:type="paragraph" w:customStyle="1" w:styleId="ConsPlusCell">
    <w:name w:val="ConsPlusCell"/>
    <w:rsid w:val="006F64FE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Абзац списка1"/>
    <w:basedOn w:val="a"/>
    <w:rsid w:val="006F64FE"/>
    <w:pPr>
      <w:autoSpaceDE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9">
    <w:name w:val="Содержимое таблицы"/>
    <w:basedOn w:val="a"/>
    <w:rsid w:val="006F64FE"/>
    <w:pPr>
      <w:suppressLineNumbers/>
    </w:pPr>
  </w:style>
  <w:style w:type="paragraph" w:customStyle="1" w:styleId="affffa">
    <w:name w:val="Заголовок таблицы"/>
    <w:basedOn w:val="affff9"/>
    <w:rsid w:val="006F64FE"/>
    <w:pPr>
      <w:jc w:val="center"/>
    </w:pPr>
    <w:rPr>
      <w:b/>
      <w:bCs/>
    </w:rPr>
  </w:style>
  <w:style w:type="paragraph" w:styleId="affffb">
    <w:name w:val="No Spacing"/>
    <w:link w:val="affffc"/>
    <w:uiPriority w:val="1"/>
    <w:qFormat/>
    <w:rsid w:val="006F64FE"/>
    <w:pPr>
      <w:suppressAutoHyphens/>
    </w:pPr>
    <w:rPr>
      <w:rFonts w:eastAsia="Arial"/>
      <w:sz w:val="24"/>
      <w:szCs w:val="24"/>
      <w:lang w:eastAsia="ar-SA"/>
    </w:rPr>
  </w:style>
  <w:style w:type="paragraph" w:styleId="affffd">
    <w:name w:val="Balloon Text"/>
    <w:basedOn w:val="a"/>
    <w:link w:val="15"/>
    <w:uiPriority w:val="99"/>
    <w:semiHidden/>
    <w:unhideWhenUsed/>
    <w:rsid w:val="00CB367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fffd"/>
    <w:uiPriority w:val="99"/>
    <w:semiHidden/>
    <w:rsid w:val="00CB367D"/>
    <w:rPr>
      <w:rFonts w:ascii="Tahoma" w:eastAsia="Arial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2"/>
    <w:rsid w:val="00AE55AB"/>
  </w:style>
  <w:style w:type="paragraph" w:customStyle="1" w:styleId="ConsPlusTitle">
    <w:name w:val="ConsPlusTitle"/>
    <w:uiPriority w:val="99"/>
    <w:rsid w:val="005E26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ffc">
    <w:name w:val="Без интервала Знак"/>
    <w:basedOn w:val="a2"/>
    <w:link w:val="affffb"/>
    <w:uiPriority w:val="1"/>
    <w:locked/>
    <w:rsid w:val="005E2631"/>
    <w:rPr>
      <w:rFonts w:eastAsia="Arial"/>
      <w:sz w:val="24"/>
      <w:szCs w:val="24"/>
      <w:lang w:eastAsia="ar-SA"/>
    </w:rPr>
  </w:style>
  <w:style w:type="paragraph" w:styleId="affffe">
    <w:name w:val="List Paragraph"/>
    <w:basedOn w:val="a"/>
    <w:uiPriority w:val="34"/>
    <w:qFormat/>
    <w:rsid w:val="00A44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F586-47F9-47BB-9F2F-584356B4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Ðåøåíèå ðàéîííîãî Ñîáðàíèÿ Èâàíòååâñêîãî ìóíèöèïàëüíîãî ðàéîíà</vt:lpstr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Ðåøåíèå ðàéîííîãî Ñîáðàíèÿ Èâàíòååâñêîãî ìóíèöèïàëüíîãî ðàéîíà</dc:title>
  <dc:subject/>
  <dc:creator>ÍÏÏ "Ãàðàíò-Ñåðâèñ"</dc:creator>
  <cp:keywords/>
  <dc:description>Äîêóìåíò ýêñïîðòèðîâàí èç ñèñòåìû ÃÀÐÀÍÒ</dc:description>
  <cp:lastModifiedBy>Владелец</cp:lastModifiedBy>
  <cp:revision>7</cp:revision>
  <cp:lastPrinted>2016-05-17T09:26:00Z</cp:lastPrinted>
  <dcterms:created xsi:type="dcterms:W3CDTF">2016-05-13T07:22:00Z</dcterms:created>
  <dcterms:modified xsi:type="dcterms:W3CDTF">2016-05-17T09:26:00Z</dcterms:modified>
</cp:coreProperties>
</file>